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6E10" w14:textId="77777777" w:rsidR="00A010A9" w:rsidRDefault="00647124">
      <w:pPr>
        <w:spacing w:after="0" w:line="240" w:lineRule="auto"/>
      </w:pPr>
      <w:r>
        <w:t xml:space="preserve"> </w:t>
      </w:r>
    </w:p>
    <w:p w14:paraId="20F953C6" w14:textId="3A10F47E" w:rsidR="00A010A9" w:rsidRDefault="002C4A18">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220CE9BB" wp14:editId="5DCA6EFE">
                <wp:simplePos x="0" y="0"/>
                <wp:positionH relativeFrom="column">
                  <wp:posOffset>3662680</wp:posOffset>
                </wp:positionH>
                <wp:positionV relativeFrom="paragraph">
                  <wp:posOffset>86995</wp:posOffset>
                </wp:positionV>
                <wp:extent cx="1800225" cy="889000"/>
                <wp:effectExtent l="0" t="127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9B12" w14:textId="77777777" w:rsidR="00A010A9" w:rsidRDefault="00A010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CE9BB"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4CF09B12" w14:textId="77777777" w:rsidR="00A010A9" w:rsidRDefault="00A010A9">
                      <w:pPr>
                        <w:rPr>
                          <w:rFonts w:ascii="Arial" w:hAnsi="Arial" w:cs="Arial"/>
                          <w:sz w:val="20"/>
                          <w:szCs w:val="20"/>
                        </w:rPr>
                      </w:pPr>
                    </w:p>
                  </w:txbxContent>
                </v:textbox>
              </v:shape>
            </w:pict>
          </mc:Fallback>
        </mc:AlternateContent>
      </w:r>
    </w:p>
    <w:p w14:paraId="180FA55B" w14:textId="77777777" w:rsidR="00A010A9" w:rsidRDefault="00A010A9">
      <w:pPr>
        <w:spacing w:after="0" w:line="240" w:lineRule="auto"/>
        <w:rPr>
          <w:sz w:val="20"/>
          <w:szCs w:val="20"/>
        </w:rPr>
      </w:pPr>
    </w:p>
    <w:p w14:paraId="2B47400B" w14:textId="77777777" w:rsidR="00A010A9" w:rsidRDefault="00A010A9">
      <w:pPr>
        <w:spacing w:after="0" w:line="240" w:lineRule="auto"/>
        <w:rPr>
          <w:sz w:val="20"/>
          <w:szCs w:val="20"/>
        </w:rPr>
      </w:pPr>
    </w:p>
    <w:p w14:paraId="6770B15F" w14:textId="77777777" w:rsidR="00A010A9" w:rsidRDefault="00A010A9">
      <w:pPr>
        <w:spacing w:after="0" w:line="240" w:lineRule="auto"/>
        <w:rPr>
          <w:sz w:val="20"/>
          <w:szCs w:val="20"/>
        </w:rPr>
      </w:pPr>
    </w:p>
    <w:p w14:paraId="69517F5F" w14:textId="77777777" w:rsidR="00A010A9" w:rsidRDefault="00A010A9">
      <w:pPr>
        <w:spacing w:after="0" w:line="240" w:lineRule="auto"/>
        <w:rPr>
          <w:sz w:val="20"/>
          <w:szCs w:val="20"/>
        </w:rPr>
      </w:pPr>
    </w:p>
    <w:p w14:paraId="769054FF" w14:textId="77777777" w:rsidR="00A010A9" w:rsidRDefault="00A010A9">
      <w:pPr>
        <w:spacing w:after="0" w:line="240" w:lineRule="auto"/>
        <w:rPr>
          <w:sz w:val="20"/>
          <w:szCs w:val="20"/>
        </w:rPr>
      </w:pPr>
    </w:p>
    <w:p w14:paraId="1A19B3A6" w14:textId="77777777" w:rsidR="00A010A9" w:rsidRDefault="00A010A9">
      <w:pPr>
        <w:spacing w:after="0" w:line="240" w:lineRule="auto"/>
        <w:rPr>
          <w:sz w:val="20"/>
          <w:szCs w:val="20"/>
        </w:rPr>
      </w:pPr>
    </w:p>
    <w:p w14:paraId="670DA844" w14:textId="77777777" w:rsidR="00A010A9" w:rsidRDefault="00A010A9">
      <w:pPr>
        <w:spacing w:after="0" w:line="240" w:lineRule="auto"/>
        <w:rPr>
          <w:sz w:val="20"/>
          <w:szCs w:val="20"/>
        </w:rPr>
      </w:pPr>
    </w:p>
    <w:p w14:paraId="11FD250D" w14:textId="77777777" w:rsidR="00A010A9" w:rsidRDefault="00A010A9">
      <w:pPr>
        <w:spacing w:after="0" w:line="240" w:lineRule="auto"/>
        <w:rPr>
          <w:sz w:val="20"/>
          <w:szCs w:val="20"/>
        </w:rPr>
      </w:pPr>
    </w:p>
    <w:p w14:paraId="3783303A" w14:textId="77777777" w:rsidR="00A010A9" w:rsidRDefault="00A010A9">
      <w:pPr>
        <w:spacing w:after="0" w:line="240" w:lineRule="auto"/>
        <w:rPr>
          <w:sz w:val="20"/>
          <w:szCs w:val="20"/>
        </w:rPr>
      </w:pPr>
      <w:r>
        <w:rPr>
          <w:sz w:val="20"/>
          <w:szCs w:val="20"/>
        </w:rPr>
        <w:t xml:space="preserve">                                                                                                                      V Pardubicích dne </w:t>
      </w:r>
    </w:p>
    <w:p w14:paraId="3EDDE601" w14:textId="77777777" w:rsidR="00A010A9" w:rsidRDefault="00A010A9">
      <w:pPr>
        <w:spacing w:after="0" w:line="240" w:lineRule="auto"/>
      </w:pPr>
    </w:p>
    <w:p w14:paraId="61CD9266" w14:textId="77777777" w:rsidR="00A010A9" w:rsidRDefault="00A010A9">
      <w:pPr>
        <w:pStyle w:val="Nadpis4"/>
        <w:jc w:val="center"/>
        <w:rPr>
          <w:b w:val="0"/>
          <w:sz w:val="36"/>
          <w:szCs w:val="36"/>
          <w:u w:val="single"/>
        </w:rPr>
      </w:pPr>
      <w:r>
        <w:rPr>
          <w:sz w:val="36"/>
          <w:szCs w:val="36"/>
          <w:u w:val="single"/>
        </w:rPr>
        <w:t>VÝZVA K PODÁNÍ NABÍDKY</w:t>
      </w:r>
    </w:p>
    <w:p w14:paraId="26762B52" w14:textId="77777777" w:rsidR="00A010A9" w:rsidRDefault="00A010A9">
      <w:pPr>
        <w:pStyle w:val="Nadpis5"/>
        <w:spacing w:after="0"/>
        <w:rPr>
          <w:i w:val="0"/>
        </w:rPr>
      </w:pPr>
      <w:r>
        <w:rPr>
          <w:i w:val="0"/>
        </w:rPr>
        <w:t>Zadavatel:</w:t>
      </w:r>
    </w:p>
    <w:p w14:paraId="1E68C195" w14:textId="77777777" w:rsidR="00A010A9" w:rsidRDefault="00A010A9">
      <w:pPr>
        <w:pStyle w:val="Bezmezer"/>
      </w:pPr>
      <w:r>
        <w:t>Služby města Pardubic, a.s.</w:t>
      </w:r>
    </w:p>
    <w:p w14:paraId="33D72DF9" w14:textId="77777777" w:rsidR="00A010A9" w:rsidRDefault="00A010A9">
      <w:pPr>
        <w:pStyle w:val="Bezmezer"/>
      </w:pPr>
      <w:r>
        <w:t xml:space="preserve">Hůrka 1803, </w:t>
      </w:r>
    </w:p>
    <w:p w14:paraId="610B6FD0" w14:textId="77777777" w:rsidR="00A010A9" w:rsidRDefault="0078225B">
      <w:pPr>
        <w:pStyle w:val="Bezmezer"/>
      </w:pPr>
      <w:r>
        <w:t>530 12</w:t>
      </w:r>
      <w:r w:rsidR="00A010A9">
        <w:t xml:space="preserve">  Pardubice </w:t>
      </w:r>
    </w:p>
    <w:p w14:paraId="0ECD6DE9" w14:textId="77777777" w:rsidR="00A010A9" w:rsidRDefault="00A010A9">
      <w:pPr>
        <w:pStyle w:val="Bezmezer"/>
      </w:pPr>
      <w:r>
        <w:t>IČ: 25 26 25 72</w:t>
      </w:r>
    </w:p>
    <w:p w14:paraId="79FE33F8" w14:textId="77777777" w:rsidR="00A010A9" w:rsidRDefault="00A010A9">
      <w:pPr>
        <w:pStyle w:val="Bezmezer"/>
      </w:pPr>
      <w:r>
        <w:t>DIČ: CZ 25 26 25 72</w:t>
      </w:r>
    </w:p>
    <w:p w14:paraId="281CB75E" w14:textId="77777777" w:rsidR="00A010A9" w:rsidRDefault="00A010A9">
      <w:pPr>
        <w:pStyle w:val="Bezmezer"/>
      </w:pPr>
      <w:r>
        <w:t>OR KS Hradec Králové odd. B, vl. 1527</w:t>
      </w:r>
      <w:r w:rsidR="00647124">
        <w:t xml:space="preserve">   </w:t>
      </w:r>
    </w:p>
    <w:p w14:paraId="70B357CE" w14:textId="77777777" w:rsidR="00A010A9" w:rsidRDefault="00A010A9">
      <w:pPr>
        <w:pStyle w:val="Bezmezer"/>
      </w:pPr>
      <w:r>
        <w:t>tel.: 466 260 811, fax: 466 260 812</w:t>
      </w:r>
    </w:p>
    <w:p w14:paraId="2B3C5EB1" w14:textId="77777777" w:rsidR="00A010A9" w:rsidRDefault="00A010A9">
      <w:pPr>
        <w:pStyle w:val="Bezmezer"/>
      </w:pPr>
      <w:r>
        <w:t xml:space="preserve">E-mail: </w:t>
      </w:r>
      <w:hyperlink r:id="rId7" w:history="1">
        <w:r>
          <w:rPr>
            <w:rStyle w:val="Hypertextovodkaz"/>
            <w:color w:val="000000"/>
          </w:rPr>
          <w:t>info@smp-pce.cz</w:t>
        </w:r>
      </w:hyperlink>
      <w:r w:rsidR="00356A98">
        <w:rPr>
          <w:color w:val="000000"/>
        </w:rPr>
        <w:t xml:space="preserve"> </w:t>
      </w:r>
    </w:p>
    <w:p w14:paraId="460972A9" w14:textId="15EF9D6D" w:rsidR="00A010A9" w:rsidRDefault="00A010A9">
      <w:pPr>
        <w:spacing w:after="0" w:line="240" w:lineRule="auto"/>
      </w:pPr>
      <w:r>
        <w:t xml:space="preserve">Zastoupený: </w:t>
      </w:r>
      <w:r w:rsidR="0064490A">
        <w:t>Mgr. Klárou Sýkorovou, místopředsedkyní představenstva</w:t>
      </w:r>
    </w:p>
    <w:p w14:paraId="7380865F" w14:textId="77777777" w:rsidR="00A010A9" w:rsidRDefault="00A010A9">
      <w:pPr>
        <w:spacing w:after="0" w:line="240" w:lineRule="auto"/>
      </w:pPr>
    </w:p>
    <w:p w14:paraId="24AFE792" w14:textId="77777777" w:rsidR="00A010A9" w:rsidRDefault="00A010A9">
      <w:pPr>
        <w:spacing w:after="0" w:line="240" w:lineRule="auto"/>
      </w:pPr>
    </w:p>
    <w:p w14:paraId="0B5385AA" w14:textId="77777777" w:rsidR="00A010A9" w:rsidRDefault="00A010A9">
      <w:pPr>
        <w:spacing w:after="0" w:line="240" w:lineRule="auto"/>
      </w:pPr>
      <w:r>
        <w:t xml:space="preserve">žádáme o předložení nabídky pro níže uvedený předmět plnění zakázky.  </w:t>
      </w:r>
    </w:p>
    <w:p w14:paraId="1E3B7206" w14:textId="77777777" w:rsidR="00A010A9" w:rsidRDefault="00A010A9">
      <w:pPr>
        <w:spacing w:after="0" w:line="240" w:lineRule="auto"/>
        <w:rPr>
          <w:rStyle w:val="Nadpis5Char"/>
          <w:rFonts w:eastAsia="Calibri"/>
        </w:rPr>
      </w:pPr>
    </w:p>
    <w:p w14:paraId="69920A8C" w14:textId="77777777" w:rsidR="00A010A9" w:rsidRDefault="00A010A9">
      <w:pPr>
        <w:pStyle w:val="Nadpis5"/>
        <w:spacing w:after="0"/>
        <w:rPr>
          <w:i w:val="0"/>
        </w:rPr>
      </w:pPr>
      <w:r>
        <w:rPr>
          <w:i w:val="0"/>
        </w:rPr>
        <w:t>Druh zadávacího řízení:</w:t>
      </w:r>
    </w:p>
    <w:p w14:paraId="22AB89CF" w14:textId="77777777" w:rsidR="00A010A9" w:rsidRDefault="00A010A9">
      <w:pPr>
        <w:spacing w:after="0" w:line="240" w:lineRule="auto"/>
      </w:pPr>
      <w:r>
        <w:t>Poptávkové řízení odpovídající zakázce malého rozsahu.</w:t>
      </w:r>
    </w:p>
    <w:p w14:paraId="29D281B9" w14:textId="77777777" w:rsidR="00A010A9" w:rsidRDefault="00A010A9">
      <w:pPr>
        <w:spacing w:after="0" w:line="240" w:lineRule="auto"/>
      </w:pPr>
    </w:p>
    <w:p w14:paraId="0BC7608A" w14:textId="77777777" w:rsidR="00A010A9" w:rsidRDefault="00A010A9">
      <w:pPr>
        <w:pStyle w:val="Nadpis5"/>
        <w:spacing w:before="0"/>
        <w:rPr>
          <w:i w:val="0"/>
        </w:rPr>
      </w:pPr>
      <w:r>
        <w:rPr>
          <w:i w:val="0"/>
        </w:rPr>
        <w:t>Předmět  zakázky:</w:t>
      </w:r>
    </w:p>
    <w:p w14:paraId="7ACF48CC" w14:textId="66680BAF" w:rsidR="00A010A9" w:rsidRDefault="00A010A9">
      <w:pPr>
        <w:spacing w:after="0" w:line="240" w:lineRule="auto"/>
      </w:pPr>
      <w:r>
        <w:rPr>
          <w:i/>
          <w:u w:val="single"/>
        </w:rPr>
        <w:t>Název:</w:t>
      </w:r>
      <w:r>
        <w:t xml:space="preserve">   </w:t>
      </w:r>
      <w:r w:rsidR="0064490A">
        <w:rPr>
          <w:b/>
          <w:snapToGrid w:val="0"/>
        </w:rPr>
        <w:t>2024</w:t>
      </w:r>
      <w:r>
        <w:rPr>
          <w:b/>
          <w:snapToGrid w:val="0"/>
        </w:rPr>
        <w:t xml:space="preserve"> UK materiál -3 (dlaždičské práce)</w:t>
      </w:r>
    </w:p>
    <w:p w14:paraId="7D28C2ED" w14:textId="77777777" w:rsidR="00A010A9" w:rsidRDefault="00A010A9">
      <w:pPr>
        <w:spacing w:after="0" w:line="240" w:lineRule="auto"/>
      </w:pPr>
    </w:p>
    <w:p w14:paraId="1FCAF204" w14:textId="77777777" w:rsidR="001979B4" w:rsidRPr="00EB0F08" w:rsidRDefault="001979B4" w:rsidP="001979B4">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47B336EE" w14:textId="77777777" w:rsidR="001979B4" w:rsidRDefault="001979B4" w:rsidP="001979B4">
      <w:pPr>
        <w:spacing w:after="0" w:line="240" w:lineRule="auto"/>
      </w:pPr>
    </w:p>
    <w:p w14:paraId="414F1A22" w14:textId="77777777" w:rsidR="001979B4" w:rsidRDefault="001979B4" w:rsidP="001979B4">
      <w:pPr>
        <w:spacing w:after="0" w:line="240" w:lineRule="auto"/>
      </w:pPr>
      <w:r>
        <w:t xml:space="preserve">Podrobnou specifikaci předmětu  zakázky obsahuje zadávací dokumentace, která je součástí výzvy.  </w:t>
      </w:r>
    </w:p>
    <w:p w14:paraId="12AA63BE" w14:textId="77777777" w:rsidR="001979B4" w:rsidRDefault="001979B4" w:rsidP="001979B4">
      <w:pPr>
        <w:spacing w:after="0" w:line="240" w:lineRule="auto"/>
      </w:pPr>
    </w:p>
    <w:p w14:paraId="2DC13E40" w14:textId="77777777" w:rsidR="001979B4" w:rsidRDefault="001979B4" w:rsidP="001979B4">
      <w:pPr>
        <w:spacing w:after="0" w:line="240" w:lineRule="auto"/>
      </w:pPr>
    </w:p>
    <w:p w14:paraId="697DE900" w14:textId="77777777" w:rsidR="001979B4" w:rsidRDefault="001979B4" w:rsidP="001979B4">
      <w:pPr>
        <w:spacing w:after="0" w:line="240" w:lineRule="auto"/>
      </w:pPr>
      <w:r>
        <w:t xml:space="preserve">Předem děkujeme za předložení nabídky. </w:t>
      </w:r>
    </w:p>
    <w:p w14:paraId="1E609758" w14:textId="77777777" w:rsidR="001979B4" w:rsidRDefault="001979B4" w:rsidP="001979B4">
      <w:pPr>
        <w:spacing w:after="0" w:line="240" w:lineRule="auto"/>
      </w:pPr>
      <w:r>
        <w:t xml:space="preserve">S pozdravem </w:t>
      </w:r>
    </w:p>
    <w:p w14:paraId="7A9AC57C" w14:textId="77777777" w:rsidR="001979B4" w:rsidRDefault="001979B4" w:rsidP="001979B4">
      <w:pPr>
        <w:spacing w:after="0" w:line="240" w:lineRule="auto"/>
      </w:pPr>
    </w:p>
    <w:p w14:paraId="1E9720EE" w14:textId="77777777" w:rsidR="001979B4" w:rsidRDefault="001979B4" w:rsidP="001979B4">
      <w:pPr>
        <w:spacing w:after="0" w:line="240" w:lineRule="auto"/>
      </w:pPr>
    </w:p>
    <w:p w14:paraId="26D7201B" w14:textId="77777777" w:rsidR="001979B4" w:rsidRDefault="001979B4" w:rsidP="001979B4">
      <w:pPr>
        <w:spacing w:after="0" w:line="240" w:lineRule="auto"/>
      </w:pPr>
    </w:p>
    <w:p w14:paraId="25F776E3" w14:textId="77777777" w:rsidR="001979B4" w:rsidRDefault="001979B4" w:rsidP="001979B4">
      <w:pPr>
        <w:spacing w:after="0" w:line="240" w:lineRule="auto"/>
      </w:pPr>
    </w:p>
    <w:p w14:paraId="2198BC75" w14:textId="0708B410" w:rsidR="001979B4" w:rsidRDefault="0064490A" w:rsidP="001979B4">
      <w:pPr>
        <w:spacing w:after="0" w:line="240" w:lineRule="auto"/>
      </w:pPr>
      <w:r>
        <w:t>Mgr. Klára Sýkorová</w:t>
      </w:r>
    </w:p>
    <w:p w14:paraId="7B828DBF" w14:textId="551C0200" w:rsidR="001979B4" w:rsidRDefault="0064490A" w:rsidP="001979B4">
      <w:pPr>
        <w:spacing w:after="0" w:line="240" w:lineRule="auto"/>
      </w:pPr>
      <w:r>
        <w:t>místopředsedkyně</w:t>
      </w:r>
      <w:r w:rsidR="001979B4">
        <w:t xml:space="preserve"> představenstva </w:t>
      </w:r>
    </w:p>
    <w:p w14:paraId="5A84CFE5" w14:textId="77777777" w:rsidR="001979B4" w:rsidRDefault="001979B4" w:rsidP="001979B4">
      <w:pPr>
        <w:spacing w:after="0" w:line="240" w:lineRule="auto"/>
      </w:pPr>
      <w:r>
        <w:t>Služby města Pardubic a. s.</w:t>
      </w:r>
    </w:p>
    <w:p w14:paraId="3428799B" w14:textId="77777777" w:rsidR="00A010A9" w:rsidRDefault="00A010A9">
      <w:pPr>
        <w:pStyle w:val="Nadpis4"/>
        <w:jc w:val="center"/>
        <w:rPr>
          <w:sz w:val="36"/>
          <w:szCs w:val="36"/>
        </w:rPr>
      </w:pPr>
      <w:r>
        <w:rPr>
          <w:sz w:val="36"/>
          <w:szCs w:val="36"/>
        </w:rPr>
        <w:lastRenderedPageBreak/>
        <w:t>ZADÁVACÍ DOKUMENTACE</w:t>
      </w:r>
    </w:p>
    <w:p w14:paraId="0FCDFAFD" w14:textId="77777777" w:rsidR="00A010A9" w:rsidRDefault="00A010A9">
      <w:pPr>
        <w:suppressAutoHyphens/>
        <w:spacing w:after="0" w:line="240" w:lineRule="auto"/>
      </w:pPr>
    </w:p>
    <w:p w14:paraId="6C2280EB" w14:textId="77777777" w:rsidR="00A010A9" w:rsidRDefault="00714B2E">
      <w:pPr>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02B89C61" w14:textId="77777777" w:rsidR="00A010A9" w:rsidRDefault="00A010A9">
      <w:pPr>
        <w:pStyle w:val="Nadpis1"/>
      </w:pPr>
      <w:r>
        <w:t xml:space="preserve">Předmět  zakázky  </w:t>
      </w:r>
    </w:p>
    <w:p w14:paraId="7F53E304" w14:textId="347FA0B2" w:rsidR="00A010A9" w:rsidRDefault="00A010A9">
      <w:pPr>
        <w:pStyle w:val="Zkladntext"/>
        <w:outlineLvl w:val="0"/>
        <w:rPr>
          <w:sz w:val="24"/>
        </w:rPr>
      </w:pPr>
      <w:r>
        <w:rPr>
          <w:sz w:val="24"/>
        </w:rPr>
        <w:t xml:space="preserve">Předmětem plnění je </w:t>
      </w:r>
      <w:r>
        <w:rPr>
          <w:sz w:val="24"/>
          <w:highlight w:val="lightGray"/>
        </w:rPr>
        <w:t xml:space="preserve">dodávka </w:t>
      </w:r>
      <w:r>
        <w:rPr>
          <w:szCs w:val="22"/>
          <w:highlight w:val="lightGray"/>
        </w:rPr>
        <w:t>dlaždičských prací</w:t>
      </w:r>
      <w:r>
        <w:rPr>
          <w:sz w:val="24"/>
        </w:rPr>
        <w:t xml:space="preserve"> na akcích realizovaných zadavatelem v roce </w:t>
      </w:r>
      <w:r w:rsidR="0064490A">
        <w:rPr>
          <w:sz w:val="24"/>
        </w:rPr>
        <w:t>2024</w:t>
      </w:r>
      <w:r>
        <w:rPr>
          <w:sz w:val="24"/>
        </w:rPr>
        <w:t>.</w:t>
      </w:r>
    </w:p>
    <w:p w14:paraId="50390FFC" w14:textId="77777777" w:rsidR="00A010A9" w:rsidRDefault="00A010A9">
      <w:pPr>
        <w:pStyle w:val="Nadpis1"/>
      </w:pPr>
      <w:r>
        <w:t xml:space="preserve">Podmínky a požadavky na zpracování nabídky </w:t>
      </w:r>
    </w:p>
    <w:p w14:paraId="382706F2" w14:textId="24CED5E7" w:rsidR="00A010A9" w:rsidRDefault="00A010A9" w:rsidP="0078225B">
      <w:pPr>
        <w:pStyle w:val="Nadpis2"/>
        <w:rPr>
          <w:b w:val="0"/>
          <w:lang w:val="cs-CZ"/>
        </w:rPr>
      </w:pPr>
      <w:r>
        <w:rPr>
          <w:b w:val="0"/>
        </w:rPr>
        <w:t xml:space="preserve">Jedná se o dodávky dlaždičských prací na základě průběžných požadavků (objednávek) zadavatele v průběhu roku </w:t>
      </w:r>
      <w:r w:rsidR="0064490A">
        <w:rPr>
          <w:b w:val="0"/>
        </w:rPr>
        <w:t>2024</w:t>
      </w:r>
      <w:r>
        <w:rPr>
          <w:b w:val="0"/>
        </w:rPr>
        <w:t xml:space="preserve">. </w:t>
      </w:r>
    </w:p>
    <w:p w14:paraId="4C4247EE" w14:textId="77777777" w:rsidR="0078225B" w:rsidRDefault="0078225B" w:rsidP="0078225B">
      <w:pPr>
        <w:pStyle w:val="Nadpis2"/>
        <w:numPr>
          <w:ilvl w:val="1"/>
          <w:numId w:val="1"/>
        </w:numPr>
        <w:rPr>
          <w:b w:val="0"/>
          <w:snapToGrid w:val="0"/>
          <w:lang w:val="cs-CZ"/>
        </w:rPr>
      </w:pPr>
      <w:r>
        <w:rPr>
          <w:b w:val="0"/>
          <w:snapToGrid w:val="0"/>
        </w:rPr>
        <w:t>Uchazeči předloží záruční podmínky s uvedením délky záruky v měsících.</w:t>
      </w:r>
    </w:p>
    <w:p w14:paraId="25CE6362" w14:textId="77777777" w:rsidR="0078225B" w:rsidRPr="006F5AD2" w:rsidRDefault="0078225B" w:rsidP="0078225B">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79C76BFB" w14:textId="77777777" w:rsidR="0078225B" w:rsidRDefault="0078225B" w:rsidP="0078225B">
      <w:pPr>
        <w:pStyle w:val="Nadpis2"/>
        <w:numPr>
          <w:ilvl w:val="1"/>
          <w:numId w:val="1"/>
        </w:numPr>
        <w:rPr>
          <w:b w:val="0"/>
          <w:snapToGrid w:val="0"/>
        </w:rPr>
      </w:pPr>
      <w:r>
        <w:rPr>
          <w:b w:val="0"/>
          <w:snapToGrid w:val="0"/>
        </w:rPr>
        <w:t>Uchazeč plně zodpovídá za škody způsobené třetím osobám.</w:t>
      </w:r>
    </w:p>
    <w:p w14:paraId="72868407" w14:textId="0A036FCF" w:rsidR="0078225B" w:rsidRDefault="0078225B" w:rsidP="0078225B">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64490A">
        <w:rPr>
          <w:b w:val="0"/>
          <w:snapToGrid w:val="0"/>
        </w:rPr>
        <w:t>2024</w:t>
      </w:r>
      <w:r>
        <w:rPr>
          <w:b w:val="0"/>
          <w:snapToGrid w:val="0"/>
        </w:rPr>
        <w:t xml:space="preserve"> závazná. </w:t>
      </w:r>
    </w:p>
    <w:p w14:paraId="2D83E686" w14:textId="77777777" w:rsidR="0078225B" w:rsidRDefault="0078225B" w:rsidP="0078225B">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382F5E66" w14:textId="77777777" w:rsidR="0078225B" w:rsidRDefault="0078225B" w:rsidP="0078225B">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0C453FFB" w14:textId="77777777" w:rsidR="00A010A9" w:rsidRDefault="00A010A9">
      <w:pPr>
        <w:pStyle w:val="Nadpis1"/>
        <w:rPr>
          <w:lang w:val="cs-CZ"/>
        </w:rPr>
      </w:pPr>
      <w:r>
        <w:t>Doba a místo plnění</w:t>
      </w:r>
    </w:p>
    <w:p w14:paraId="57B43A40" w14:textId="2FCF6892" w:rsidR="00A010A9" w:rsidRDefault="00A010A9">
      <w:pPr>
        <w:rPr>
          <w:szCs w:val="24"/>
        </w:rPr>
      </w:pPr>
      <w:r>
        <w:rPr>
          <w:szCs w:val="24"/>
        </w:rPr>
        <w:t xml:space="preserve">Předpokládané množství položené dlažby za rok </w:t>
      </w:r>
      <w:r w:rsidR="0064490A">
        <w:rPr>
          <w:szCs w:val="24"/>
        </w:rPr>
        <w:t>2024</w:t>
      </w:r>
      <w:r>
        <w:rPr>
          <w:szCs w:val="24"/>
        </w:rPr>
        <w:t xml:space="preserve"> bude upřesněno</w:t>
      </w:r>
      <w:r>
        <w:rPr>
          <w:color w:val="FF0000"/>
          <w:szCs w:val="24"/>
        </w:rPr>
        <w:t xml:space="preserve"> </w:t>
      </w:r>
      <w:r>
        <w:rPr>
          <w:snapToGrid w:val="0"/>
        </w:rPr>
        <w:t>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382BA0B0" w14:textId="77777777" w:rsidR="00A010A9" w:rsidRDefault="00A010A9">
      <w:pPr>
        <w:rPr>
          <w:snapToGrid w:val="0"/>
        </w:rPr>
      </w:pPr>
      <w:r>
        <w:rPr>
          <w:snapToGrid w:val="0"/>
        </w:rPr>
        <w:t xml:space="preserve">Místem plnění dodávek je </w:t>
      </w:r>
      <w:r>
        <w:rPr>
          <w:b/>
        </w:rPr>
        <w:t>město Pardubice a okolí</w:t>
      </w:r>
      <w:r>
        <w:t>, blíže závazně určená v jednotlivých objednávkách.</w:t>
      </w:r>
    </w:p>
    <w:p w14:paraId="7CC047F1" w14:textId="77777777" w:rsidR="00A010A9" w:rsidRDefault="00A010A9">
      <w:pPr>
        <w:rPr>
          <w:lang w:eastAsia="ar-SA"/>
        </w:rPr>
      </w:pPr>
    </w:p>
    <w:p w14:paraId="7794D7BE" w14:textId="77777777" w:rsidR="00A010A9" w:rsidRDefault="00A010A9">
      <w:pPr>
        <w:pStyle w:val="Nadpis1"/>
      </w:pPr>
      <w:r>
        <w:t xml:space="preserve">Požadavky na způsob zpracování nabídkové ceny </w:t>
      </w:r>
    </w:p>
    <w:p w14:paraId="24258325" w14:textId="77777777" w:rsidR="00A010A9" w:rsidRDefault="00A010A9">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4E24E44E" w14:textId="77777777" w:rsidR="00A010A9" w:rsidRDefault="00A010A9">
      <w:pPr>
        <w:rPr>
          <w:szCs w:val="24"/>
        </w:rPr>
      </w:pPr>
      <w:r>
        <w:rPr>
          <w:snapToGrid w:val="0"/>
        </w:rPr>
        <w:t>Ceny budou doplněny do přiloženého seznamu v krycím listu</w:t>
      </w:r>
      <w:r>
        <w:rPr>
          <w:szCs w:val="24"/>
        </w:rPr>
        <w:t>:</w:t>
      </w:r>
    </w:p>
    <w:p w14:paraId="78575136" w14:textId="77777777" w:rsidR="00A010A9" w:rsidRDefault="00A010A9">
      <w:pPr>
        <w:rPr>
          <w:snapToGrid w:val="0"/>
          <w:szCs w:val="24"/>
        </w:rPr>
      </w:pPr>
      <w:r>
        <w:rPr>
          <w:snapToGrid w:val="0"/>
          <w:szCs w:val="24"/>
        </w:rPr>
        <w:t xml:space="preserve">-  cena za 1 </w:t>
      </w:r>
      <w:r w:rsidR="00424F3C">
        <w:rPr>
          <w:snapToGrid w:val="0"/>
          <w:szCs w:val="24"/>
        </w:rPr>
        <w:t>položku</w:t>
      </w:r>
      <w:r>
        <w:rPr>
          <w:snapToGrid w:val="0"/>
          <w:szCs w:val="24"/>
        </w:rPr>
        <w:t xml:space="preserve">/ jednotkové množství </w:t>
      </w:r>
    </w:p>
    <w:p w14:paraId="48D36C65" w14:textId="77777777" w:rsidR="00A010A9" w:rsidRDefault="00A010A9">
      <w:pPr>
        <w:rPr>
          <w:snapToGrid w:val="0"/>
          <w:szCs w:val="24"/>
        </w:rPr>
      </w:pPr>
      <w:r>
        <w:rPr>
          <w:snapToGrid w:val="0"/>
          <w:szCs w:val="24"/>
        </w:rPr>
        <w:t>-  cena za předpokládané množství</w:t>
      </w:r>
    </w:p>
    <w:p w14:paraId="71F22831" w14:textId="77777777" w:rsidR="00A010A9" w:rsidRDefault="00A010A9">
      <w:pPr>
        <w:rPr>
          <w:szCs w:val="24"/>
        </w:rPr>
      </w:pPr>
      <w:r>
        <w:rPr>
          <w:szCs w:val="24"/>
        </w:rPr>
        <w:t>Ceny uvádějte bez DPH.</w:t>
      </w:r>
    </w:p>
    <w:p w14:paraId="71FCE745" w14:textId="77777777" w:rsidR="00A010A9" w:rsidRDefault="00A010A9">
      <w:pPr>
        <w:rPr>
          <w:szCs w:val="24"/>
        </w:rPr>
      </w:pPr>
      <w:r>
        <w:rPr>
          <w:szCs w:val="24"/>
        </w:rPr>
        <w:t xml:space="preserve">Doprava osob provádějící práce do místa určení – Pardubice, Hůrka 1803, </w:t>
      </w:r>
      <w:r w:rsidR="0078225B">
        <w:rPr>
          <w:szCs w:val="24"/>
        </w:rPr>
        <w:t>530 12</w:t>
      </w:r>
      <w:r>
        <w:rPr>
          <w:szCs w:val="24"/>
        </w:rPr>
        <w:t xml:space="preserve"> Pardubice musí být zahrnuta v ceně dodávaného zboží.</w:t>
      </w:r>
    </w:p>
    <w:p w14:paraId="0E412B7E" w14:textId="5DA75ED3" w:rsidR="00A010A9" w:rsidRDefault="003400AE">
      <w:pPr>
        <w:rPr>
          <w:i/>
        </w:rPr>
      </w:pPr>
      <w:r>
        <w:t xml:space="preserve">Cena je pro rok </w:t>
      </w:r>
      <w:r w:rsidR="0064490A">
        <w:t>2024</w:t>
      </w:r>
      <w:r w:rsidR="00A010A9">
        <w:t xml:space="preserve"> závazná a nesmí být měněna, bez předchozího souhlasu objednatele.</w:t>
      </w:r>
    </w:p>
    <w:p w14:paraId="752E4A20" w14:textId="77777777" w:rsidR="00A010A9" w:rsidRDefault="00A010A9">
      <w:pPr>
        <w:spacing w:after="0" w:line="240" w:lineRule="auto"/>
      </w:pPr>
    </w:p>
    <w:p w14:paraId="0BDEA72A" w14:textId="77777777" w:rsidR="00A010A9" w:rsidRDefault="00A010A9">
      <w:pPr>
        <w:pStyle w:val="Nadpis1"/>
      </w:pPr>
      <w:r>
        <w:t xml:space="preserve">Záruka: </w:t>
      </w:r>
    </w:p>
    <w:p w14:paraId="77BF9B58" w14:textId="77777777" w:rsidR="00A010A9" w:rsidRDefault="00A010A9">
      <w:pPr>
        <w:spacing w:after="0" w:line="240" w:lineRule="auto"/>
      </w:pPr>
      <w:r>
        <w:rPr>
          <w:snapToGrid w:val="0"/>
        </w:rPr>
        <w:t>Uveďte v měsících a dle jednotlivých druhů materiálu</w:t>
      </w:r>
      <w:r w:rsidR="00356A98">
        <w:rPr>
          <w:snapToGrid w:val="0"/>
        </w:rPr>
        <w:t xml:space="preserve"> a prací</w:t>
      </w:r>
      <w:r>
        <w:rPr>
          <w:snapToGrid w:val="0"/>
        </w:rPr>
        <w:t>.</w:t>
      </w:r>
    </w:p>
    <w:p w14:paraId="0CB77BCE" w14:textId="77777777" w:rsidR="00A010A9" w:rsidRDefault="00A010A9">
      <w:pPr>
        <w:spacing w:after="0" w:line="240" w:lineRule="auto"/>
      </w:pPr>
    </w:p>
    <w:p w14:paraId="7615329F" w14:textId="77777777" w:rsidR="00A010A9" w:rsidRDefault="00A010A9">
      <w:pPr>
        <w:pStyle w:val="Nadpis1"/>
      </w:pPr>
      <w:r>
        <w:t xml:space="preserve">Obchodní podmínky     </w:t>
      </w:r>
    </w:p>
    <w:p w14:paraId="26440516" w14:textId="77777777" w:rsidR="00A010A9" w:rsidRDefault="00A010A9">
      <w:pPr>
        <w:spacing w:after="0" w:line="240" w:lineRule="auto"/>
      </w:pPr>
      <w:r>
        <w:t>Viz. přiložená rámcová smlouva.</w:t>
      </w:r>
    </w:p>
    <w:p w14:paraId="1A83D245" w14:textId="77777777" w:rsidR="00A010A9" w:rsidRDefault="00A010A9">
      <w:pPr>
        <w:spacing w:after="0" w:line="240" w:lineRule="auto"/>
      </w:pPr>
    </w:p>
    <w:p w14:paraId="4E265A29" w14:textId="77777777" w:rsidR="00A010A9" w:rsidRDefault="00A010A9">
      <w:pPr>
        <w:spacing w:after="0" w:line="240" w:lineRule="auto"/>
      </w:pPr>
    </w:p>
    <w:p w14:paraId="305DC078" w14:textId="77777777" w:rsidR="00A010A9" w:rsidRDefault="00A010A9">
      <w:pPr>
        <w:pStyle w:val="Nadpis1"/>
      </w:pPr>
      <w:r>
        <w:rPr>
          <w:lang w:val="cs-CZ"/>
        </w:rPr>
        <w:t>Jiná práva a</w:t>
      </w:r>
      <w:r>
        <w:t xml:space="preserve"> požadavky</w:t>
      </w:r>
    </w:p>
    <w:p w14:paraId="17AD92D0" w14:textId="77777777" w:rsidR="002023E8" w:rsidRDefault="002023E8" w:rsidP="002023E8">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78E5F985" w14:textId="77777777" w:rsidR="002023E8" w:rsidRDefault="002023E8" w:rsidP="002023E8">
      <w:pPr>
        <w:pStyle w:val="Nadpis2"/>
        <w:numPr>
          <w:ilvl w:val="1"/>
          <w:numId w:val="1"/>
        </w:numPr>
        <w:rPr>
          <w:b w:val="0"/>
        </w:rPr>
      </w:pPr>
      <w:r>
        <w:rPr>
          <w:b w:val="0"/>
        </w:rPr>
        <w:t>Zadavatel si vyhrazuje právo neuzavřít smlouvu</w:t>
      </w:r>
      <w:r>
        <w:rPr>
          <w:b w:val="0"/>
          <w:lang w:val="cs-CZ"/>
        </w:rPr>
        <w:t xml:space="preserve"> s žádným uchazečem.</w:t>
      </w:r>
    </w:p>
    <w:p w14:paraId="29A259DB" w14:textId="77777777" w:rsidR="002023E8" w:rsidRDefault="002023E8" w:rsidP="002023E8">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45DE7D2" w14:textId="77777777" w:rsidR="002023E8" w:rsidRDefault="002023E8" w:rsidP="002023E8">
      <w:pPr>
        <w:pStyle w:val="Nadpis2"/>
        <w:numPr>
          <w:ilvl w:val="1"/>
          <w:numId w:val="1"/>
        </w:numPr>
        <w:rPr>
          <w:b w:val="0"/>
          <w:lang w:val="cs-CZ"/>
        </w:rPr>
      </w:pPr>
      <w:r>
        <w:rPr>
          <w:b w:val="0"/>
        </w:rPr>
        <w:t>Zadavatel si vyhrazuje právo na odmítnutí všech nabídek nebo zrušeni veřejné zakázky nejpozději do uzavření smlouvy</w:t>
      </w:r>
      <w:r>
        <w:rPr>
          <w:b w:val="0"/>
          <w:lang w:val="cs-CZ"/>
        </w:rPr>
        <w:t>.</w:t>
      </w:r>
      <w:r>
        <w:rPr>
          <w:b w:val="0"/>
        </w:rPr>
        <w:t xml:space="preserve"> </w:t>
      </w:r>
    </w:p>
    <w:p w14:paraId="31934526" w14:textId="77777777" w:rsidR="002023E8" w:rsidRDefault="002023E8" w:rsidP="002023E8">
      <w:pPr>
        <w:pStyle w:val="Nadpis2"/>
        <w:numPr>
          <w:ilvl w:val="1"/>
          <w:numId w:val="1"/>
        </w:numPr>
        <w:rPr>
          <w:b w:val="0"/>
        </w:rPr>
      </w:pPr>
      <w:r>
        <w:rPr>
          <w:b w:val="0"/>
        </w:rPr>
        <w:t xml:space="preserve">Zadavatel si vyhrazuje právo uzavřít smluvní vztah i s více uchazeči. </w:t>
      </w:r>
    </w:p>
    <w:p w14:paraId="79D07ED2" w14:textId="77777777" w:rsidR="002023E8" w:rsidRDefault="002023E8" w:rsidP="002023E8">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E9E2B16" w14:textId="77777777" w:rsidR="002023E8" w:rsidRPr="00FA06A4" w:rsidRDefault="002023E8" w:rsidP="002023E8">
      <w:pPr>
        <w:pStyle w:val="Nadpis2"/>
        <w:numPr>
          <w:ilvl w:val="1"/>
          <w:numId w:val="1"/>
        </w:numPr>
        <w:rPr>
          <w:b w:val="0"/>
          <w:lang w:val="cs-CZ"/>
        </w:rPr>
      </w:pPr>
      <w:r w:rsidRPr="00FA06A4">
        <w:rPr>
          <w:b w:val="0"/>
        </w:rPr>
        <w:t>Uchazeč nemá právo na náhradu nákladů spojených s účastí na tomto zadávacím řízení.</w:t>
      </w:r>
    </w:p>
    <w:p w14:paraId="24E7BAF1" w14:textId="77777777" w:rsidR="00A010A9" w:rsidRDefault="00A010A9">
      <w:pPr>
        <w:rPr>
          <w:lang w:eastAsia="ar-SA"/>
        </w:rPr>
      </w:pPr>
    </w:p>
    <w:p w14:paraId="68FB821F" w14:textId="77777777" w:rsidR="00A010A9" w:rsidRDefault="00A010A9">
      <w:pPr>
        <w:pStyle w:val="Nadpis1"/>
      </w:pPr>
      <w:r>
        <w:t>POŽADAVKY NA PROKÁZÁNÍ SPLNĚNÍ KVALIFIKACE</w:t>
      </w:r>
    </w:p>
    <w:p w14:paraId="13BBBF8C" w14:textId="77777777" w:rsidR="00714B2E" w:rsidRDefault="00714B2E" w:rsidP="00714B2E">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24B020FF" w14:textId="77777777" w:rsidR="001979B4" w:rsidRDefault="001979B4" w:rsidP="001979B4">
      <w:pPr>
        <w:spacing w:after="0"/>
        <w:rPr>
          <w:lang w:eastAsia="ar-SA"/>
        </w:rPr>
      </w:pPr>
    </w:p>
    <w:p w14:paraId="13EEA6E3" w14:textId="77777777" w:rsidR="001979B4" w:rsidRDefault="001979B4" w:rsidP="001979B4">
      <w:pPr>
        <w:pStyle w:val="Nadpis2"/>
        <w:numPr>
          <w:ilvl w:val="1"/>
          <w:numId w:val="1"/>
        </w:numPr>
        <w:tabs>
          <w:tab w:val="clear" w:pos="794"/>
          <w:tab w:val="left" w:pos="567"/>
        </w:tabs>
        <w:ind w:hanging="721"/>
      </w:pPr>
      <w:r>
        <w:t>Profesní kvalifikační předpoklad</w:t>
      </w:r>
      <w:r>
        <w:rPr>
          <w:lang w:val="cs-CZ"/>
        </w:rPr>
        <w:t>y:</w:t>
      </w:r>
    </w:p>
    <w:p w14:paraId="45851A8C" w14:textId="77777777" w:rsidR="001979B4" w:rsidRDefault="001979B4" w:rsidP="001979B4">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E583CA9" w14:textId="77777777" w:rsidR="001979B4" w:rsidRDefault="001979B4" w:rsidP="001979B4">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3A1BE408" w14:textId="77777777" w:rsidR="001979B4" w:rsidRDefault="001979B4" w:rsidP="001979B4">
      <w:pPr>
        <w:rPr>
          <w:lang w:eastAsia="ar-SA"/>
        </w:rPr>
      </w:pPr>
    </w:p>
    <w:p w14:paraId="5B07C911" w14:textId="77777777" w:rsidR="001979B4" w:rsidRDefault="001979B4" w:rsidP="001979B4">
      <w:pPr>
        <w:pStyle w:val="Nadpis2"/>
        <w:numPr>
          <w:ilvl w:val="1"/>
          <w:numId w:val="1"/>
        </w:numPr>
        <w:tabs>
          <w:tab w:val="clear" w:pos="794"/>
          <w:tab w:val="left" w:pos="567"/>
        </w:tabs>
        <w:ind w:hanging="721"/>
      </w:pPr>
      <w:r>
        <w:t xml:space="preserve">Technické kvalifikační předpoklady: </w:t>
      </w:r>
    </w:p>
    <w:p w14:paraId="54B979ED" w14:textId="77777777" w:rsidR="00A010A9" w:rsidRDefault="00A010A9">
      <w:pPr>
        <w:rPr>
          <w:snapToGrid w:val="0"/>
        </w:rPr>
      </w:pPr>
      <w:r>
        <w:rPr>
          <w:bCs/>
          <w:snapToGrid w:val="0"/>
        </w:rPr>
        <w:t>Uveďte r</w:t>
      </w:r>
      <w:r>
        <w:rPr>
          <w:snapToGrid w:val="0"/>
        </w:rPr>
        <w:t>eference alespoň třech odběratelů u dodávek v hodnotě nad 50 tisíc Kč za poslední 3 roky, dále pak kontaktní osoby pro podání referencí.</w:t>
      </w:r>
    </w:p>
    <w:p w14:paraId="6A875063" w14:textId="77777777" w:rsidR="00A010A9" w:rsidRDefault="00A010A9">
      <w:pPr>
        <w:rPr>
          <w:snapToGrid w:val="0"/>
        </w:rPr>
      </w:pPr>
    </w:p>
    <w:p w14:paraId="6423D741" w14:textId="77777777" w:rsidR="00A010A9" w:rsidRDefault="00A010A9">
      <w:pPr>
        <w:pStyle w:val="Nadpis1"/>
      </w:pPr>
      <w:r>
        <w:t>OBSAH NABÍDKY</w:t>
      </w:r>
    </w:p>
    <w:p w14:paraId="4E05CB07" w14:textId="77777777" w:rsidR="00A010A9" w:rsidRDefault="00A010A9">
      <w:pPr>
        <w:pStyle w:val="Nadpis2"/>
        <w:numPr>
          <w:ilvl w:val="0"/>
          <w:numId w:val="0"/>
        </w:numPr>
        <w:ind w:left="721"/>
        <w:rPr>
          <w:b w:val="0"/>
          <w:lang w:val="cs-CZ"/>
        </w:rPr>
      </w:pPr>
    </w:p>
    <w:p w14:paraId="4F4AB365" w14:textId="77777777" w:rsidR="00A010A9" w:rsidRDefault="00A010A9">
      <w:r>
        <w:t>Nabídka musí obsahovat následující body:</w:t>
      </w:r>
    </w:p>
    <w:p w14:paraId="7FD0FA16" w14:textId="77777777" w:rsidR="00A010A9" w:rsidRDefault="00A010A9">
      <w:pPr>
        <w:pStyle w:val="Nadpis2"/>
      </w:pPr>
      <w:r>
        <w:t xml:space="preserve">identifikační údaje dodavatele </w:t>
      </w:r>
    </w:p>
    <w:p w14:paraId="0F171A60" w14:textId="77777777" w:rsidR="00A010A9" w:rsidRDefault="00A010A9" w:rsidP="009F5AAF">
      <w:pPr>
        <w:numPr>
          <w:ilvl w:val="0"/>
          <w:numId w:val="6"/>
        </w:numPr>
        <w:spacing w:after="0" w:line="240" w:lineRule="auto"/>
      </w:pPr>
      <w:r>
        <w:t xml:space="preserve">obchodní jméno, sídlo/místo podnikání, IČ, bankovní spojení, telefonické, faxové a e-mailové spojení </w:t>
      </w:r>
    </w:p>
    <w:p w14:paraId="045B9C6F" w14:textId="77777777" w:rsidR="00A010A9" w:rsidRDefault="00A010A9">
      <w:pPr>
        <w:pStyle w:val="Nadpis2"/>
      </w:pPr>
      <w:r>
        <w:rPr>
          <w:lang w:val="cs-CZ"/>
        </w:rPr>
        <w:t>k</w:t>
      </w:r>
      <w:r>
        <w:t>rycí list</w:t>
      </w:r>
      <w:r>
        <w:rPr>
          <w:lang w:val="cs-CZ"/>
        </w:rPr>
        <w:t xml:space="preserve"> </w:t>
      </w:r>
      <w:r>
        <w:rPr>
          <w:b w:val="0"/>
          <w:lang w:val="cs-CZ"/>
        </w:rPr>
        <w:t>(příloha č.1)</w:t>
      </w:r>
    </w:p>
    <w:p w14:paraId="498D13B5" w14:textId="77777777" w:rsidR="00A010A9" w:rsidRDefault="00A010A9">
      <w:pPr>
        <w:pStyle w:val="Nadpis2"/>
      </w:pPr>
      <w:r>
        <w:t>prokázání splnění kvalifikace dodavatele</w:t>
      </w:r>
      <w:r>
        <w:rPr>
          <w:lang w:val="cs-CZ"/>
        </w:rPr>
        <w:t xml:space="preserve"> </w:t>
      </w:r>
    </w:p>
    <w:p w14:paraId="4439E83C" w14:textId="77777777" w:rsidR="00A010A9" w:rsidRDefault="00A010A9" w:rsidP="009F5AAF">
      <w:pPr>
        <w:pStyle w:val="Nadpis2"/>
        <w:numPr>
          <w:ilvl w:val="0"/>
          <w:numId w:val="6"/>
        </w:numPr>
      </w:pPr>
      <w:r>
        <w:rPr>
          <w:b w:val="0"/>
          <w:lang w:val="cs-CZ"/>
        </w:rPr>
        <w:t>výpis z obchodního rejstříku, živnostenský list, čestné prohlášení se seznamem referencí</w:t>
      </w:r>
      <w:r>
        <w:t xml:space="preserve"> </w:t>
      </w:r>
    </w:p>
    <w:p w14:paraId="7C8F2BB2" w14:textId="53472702" w:rsidR="00A010A9" w:rsidRDefault="00A010A9">
      <w:pPr>
        <w:pStyle w:val="Nadpis2"/>
      </w:pPr>
      <w:r>
        <w:rPr>
          <w:snapToGrid w:val="0"/>
          <w:lang w:val="cs-CZ"/>
        </w:rPr>
        <w:lastRenderedPageBreak/>
        <w:t>n</w:t>
      </w:r>
      <w:r>
        <w:rPr>
          <w:snapToGrid w:val="0"/>
        </w:rPr>
        <w:t>ávrh</w:t>
      </w:r>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64490A">
        <w:rPr>
          <w:bCs w:val="0"/>
          <w:snapToGrid w:val="0"/>
        </w:rPr>
        <w:t>2024</w:t>
      </w:r>
      <w:r>
        <w:rPr>
          <w:bCs w:val="0"/>
          <w:snapToGrid w:val="0"/>
        </w:rPr>
        <w:t>.</w:t>
      </w:r>
    </w:p>
    <w:p w14:paraId="1B8C4D11" w14:textId="77777777" w:rsidR="00A010A9" w:rsidRDefault="00A010A9" w:rsidP="009F5AAF">
      <w:pPr>
        <w:numPr>
          <w:ilvl w:val="0"/>
          <w:numId w:val="5"/>
        </w:numPr>
        <w:spacing w:after="0" w:line="240" w:lineRule="auto"/>
      </w:pPr>
      <w:r>
        <w:t xml:space="preserve">podepsaný osobou oprávněnou jednat jménem či za dodavatele; </w:t>
      </w:r>
    </w:p>
    <w:p w14:paraId="70755353" w14:textId="77777777" w:rsidR="00A010A9" w:rsidRDefault="00A010A9">
      <w:pPr>
        <w:pStyle w:val="Nadpis2"/>
        <w:numPr>
          <w:ilvl w:val="1"/>
          <w:numId w:val="1"/>
        </w:numPr>
      </w:pPr>
      <w:r>
        <w:rPr>
          <w:lang w:val="cs-CZ"/>
        </w:rPr>
        <w:t>d</w:t>
      </w:r>
      <w:r>
        <w:t>alší dokumenty vztahující se k nabídce</w:t>
      </w:r>
    </w:p>
    <w:p w14:paraId="600A824C" w14:textId="77777777" w:rsidR="00A010A9" w:rsidRDefault="00A010A9">
      <w:pPr>
        <w:spacing w:after="0" w:line="240" w:lineRule="auto"/>
      </w:pPr>
    </w:p>
    <w:p w14:paraId="0E359439" w14:textId="77777777" w:rsidR="00A010A9" w:rsidRDefault="00A010A9">
      <w:pPr>
        <w:pStyle w:val="Nadpis1"/>
        <w:tabs>
          <w:tab w:val="clear" w:pos="794"/>
        </w:tabs>
        <w:spacing w:before="240"/>
        <w:ind w:left="435" w:hanging="435"/>
        <w:jc w:val="left"/>
      </w:pPr>
      <w:bookmarkStart w:id="0" w:name="_Toc326569772"/>
      <w:r>
        <w:t>POKYNY PRO ZPRACOVÁNÍ  NABÍDKY</w:t>
      </w:r>
      <w:bookmarkEnd w:id="0"/>
    </w:p>
    <w:p w14:paraId="388416CA" w14:textId="77777777" w:rsidR="00A010A9" w:rsidRDefault="00A010A9">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3E6B132F" w14:textId="77777777" w:rsidR="00A010A9" w:rsidRDefault="00A010A9">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2CCBB6B6" w14:textId="77777777" w:rsidR="00A010A9" w:rsidRDefault="00A010A9" w:rsidP="009F5AAF">
      <w:pPr>
        <w:numPr>
          <w:ilvl w:val="0"/>
          <w:numId w:val="3"/>
        </w:numPr>
        <w:suppressAutoHyphens/>
        <w:spacing w:after="0" w:line="240" w:lineRule="auto"/>
      </w:pPr>
      <w:r>
        <w:t>bude předložena v jednom originále v listinné podobě, v českém jazyce,</w:t>
      </w:r>
      <w:bookmarkEnd w:id="6"/>
      <w:r>
        <w:t xml:space="preserve"> </w:t>
      </w:r>
    </w:p>
    <w:p w14:paraId="1E2D2648" w14:textId="66BFF323" w:rsidR="00A010A9" w:rsidRDefault="00A010A9" w:rsidP="009F5AAF">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64490A">
        <w:rPr>
          <w:b/>
          <w:snapToGrid w:val="0"/>
          <w:u w:val="single"/>
        </w:rPr>
        <w:t>2024</w:t>
      </w:r>
      <w:r>
        <w:rPr>
          <w:b/>
          <w:snapToGrid w:val="0"/>
          <w:u w:val="single"/>
        </w:rPr>
        <w:t xml:space="preserve"> UK materiál -3 (dlaždičské práce)</w:t>
      </w:r>
      <w:r>
        <w:rPr>
          <w:b/>
          <w:bCs/>
          <w:u w:val="single"/>
        </w:rPr>
        <w:t>“</w:t>
      </w:r>
      <w:r>
        <w:t>, na které musí být uvedena adresa  uchazeče jenž nabídku podává,</w:t>
      </w:r>
      <w:bookmarkEnd w:id="7"/>
      <w:r>
        <w:t xml:space="preserve"> </w:t>
      </w:r>
    </w:p>
    <w:p w14:paraId="45225A8B" w14:textId="77777777" w:rsidR="00A010A9" w:rsidRDefault="00A010A9" w:rsidP="009F5AAF">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51F85DC9" w14:textId="77777777" w:rsidR="00A010A9" w:rsidRDefault="00A010A9" w:rsidP="009F5AAF">
      <w:pPr>
        <w:numPr>
          <w:ilvl w:val="0"/>
          <w:numId w:val="3"/>
        </w:numPr>
        <w:suppressAutoHyphens/>
        <w:spacing w:after="0" w:line="240" w:lineRule="auto"/>
        <w:ind w:left="1418" w:hanging="567"/>
      </w:pPr>
      <w:bookmarkStart w:id="9" w:name="_Toc325009701"/>
      <w:r>
        <w:t>bude obsahovat návrh Rámcové smlouvy vč. příloh podepsaný osobou oprávněnou jednat za uchazeče,</w:t>
      </w:r>
      <w:bookmarkEnd w:id="9"/>
    </w:p>
    <w:p w14:paraId="4032D950" w14:textId="77777777" w:rsidR="00A010A9" w:rsidRDefault="00A010A9" w:rsidP="009F5AAF">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79C79E1D" w14:textId="77777777" w:rsidR="00A010A9" w:rsidRDefault="00A010A9">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7A09A662" w14:textId="77777777" w:rsidR="00A010A9" w:rsidRDefault="00A010A9" w:rsidP="009F5AAF">
      <w:pPr>
        <w:numPr>
          <w:ilvl w:val="0"/>
          <w:numId w:val="3"/>
        </w:numPr>
        <w:suppressAutoHyphens/>
        <w:spacing w:after="0" w:line="240" w:lineRule="auto"/>
        <w:ind w:left="1418" w:hanging="567"/>
      </w:pPr>
      <w:bookmarkStart w:id="14" w:name="_Toc325009708"/>
      <w:r>
        <w:t>své nabídky zabezpečili proti manipulaci,</w:t>
      </w:r>
      <w:bookmarkEnd w:id="14"/>
    </w:p>
    <w:p w14:paraId="5F40F483" w14:textId="77777777" w:rsidR="00A010A9" w:rsidRDefault="00A010A9" w:rsidP="009F5AAF">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59F1299E" w14:textId="77777777" w:rsidR="00A010A9" w:rsidRDefault="00A010A9" w:rsidP="009F5AAF">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13D67F0C" w14:textId="77777777" w:rsidR="00A010A9" w:rsidRDefault="00A010A9">
      <w:pPr>
        <w:spacing w:after="0" w:line="240" w:lineRule="auto"/>
      </w:pPr>
    </w:p>
    <w:p w14:paraId="26D4B160" w14:textId="77777777" w:rsidR="00A010A9" w:rsidRDefault="00A010A9">
      <w:pPr>
        <w:pStyle w:val="Nadpis1"/>
      </w:pPr>
      <w:r>
        <w:t>ZPŮSOB HODNOCENÍ NABÍDEK</w:t>
      </w:r>
    </w:p>
    <w:p w14:paraId="48A56453" w14:textId="77777777" w:rsidR="0078225B" w:rsidRDefault="00A010A9" w:rsidP="0078225B">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78225B">
        <w:t xml:space="preserve"> Hodnotit se budou jednotlivé materiály podle příslušných krycích listů. </w:t>
      </w:r>
    </w:p>
    <w:p w14:paraId="0C06A3B0" w14:textId="77777777" w:rsidR="00A010A9" w:rsidRDefault="00A010A9">
      <w:pPr>
        <w:spacing w:after="0" w:line="240" w:lineRule="auto"/>
      </w:pPr>
    </w:p>
    <w:p w14:paraId="75C2611D" w14:textId="77777777" w:rsidR="00A010A9" w:rsidRDefault="00A010A9">
      <w:pPr>
        <w:spacing w:after="0" w:line="240" w:lineRule="auto"/>
      </w:pPr>
      <w:r>
        <w:t>Dílčí kritéria:</w:t>
      </w:r>
    </w:p>
    <w:p w14:paraId="3D148EFF" w14:textId="3E34C5E0" w:rsidR="00A010A9" w:rsidRDefault="00A010A9" w:rsidP="009F5AAF">
      <w:pPr>
        <w:pStyle w:val="Zkladntext"/>
        <w:numPr>
          <w:ilvl w:val="0"/>
          <w:numId w:val="4"/>
        </w:numPr>
        <w:tabs>
          <w:tab w:val="num" w:pos="360"/>
        </w:tabs>
        <w:ind w:left="360"/>
        <w:rPr>
          <w:sz w:val="24"/>
        </w:rPr>
      </w:pPr>
      <w:r>
        <w:t>Výše nabídkové ceny</w:t>
      </w:r>
      <w:r>
        <w:rPr>
          <w:snapToGrid w:val="0"/>
          <w:sz w:val="24"/>
        </w:rPr>
        <w:t xml:space="preserve"> bez DPH v Kč </w:t>
      </w:r>
      <w:r>
        <w:rPr>
          <w:sz w:val="24"/>
        </w:rPr>
        <w:t xml:space="preserve">– váha </w:t>
      </w:r>
      <w:r w:rsidR="008A287A">
        <w:rPr>
          <w:sz w:val="24"/>
          <w:lang w:val="cs-CZ"/>
        </w:rPr>
        <w:t>8</w:t>
      </w:r>
      <w:r>
        <w:rPr>
          <w:sz w:val="24"/>
        </w:rPr>
        <w:t>0%</w:t>
      </w:r>
    </w:p>
    <w:p w14:paraId="58BE910C" w14:textId="27041808" w:rsidR="00A010A9" w:rsidRDefault="00A010A9" w:rsidP="009F5AAF">
      <w:pPr>
        <w:pStyle w:val="Zkladntext"/>
        <w:numPr>
          <w:ilvl w:val="0"/>
          <w:numId w:val="4"/>
        </w:numPr>
        <w:tabs>
          <w:tab w:val="num" w:pos="360"/>
        </w:tabs>
        <w:ind w:left="360"/>
        <w:rPr>
          <w:sz w:val="24"/>
        </w:rPr>
      </w:pPr>
      <w:r>
        <w:rPr>
          <w:snapToGrid w:val="0"/>
          <w:sz w:val="24"/>
        </w:rPr>
        <w:t xml:space="preserve">Reference </w:t>
      </w:r>
      <w:r>
        <w:rPr>
          <w:sz w:val="24"/>
        </w:rPr>
        <w:t xml:space="preserve">– váha </w:t>
      </w:r>
      <w:r w:rsidR="008A287A">
        <w:rPr>
          <w:sz w:val="24"/>
          <w:lang w:val="cs-CZ"/>
        </w:rPr>
        <w:t>2</w:t>
      </w:r>
      <w:r>
        <w:rPr>
          <w:sz w:val="24"/>
        </w:rPr>
        <w:t>0%</w:t>
      </w:r>
    </w:p>
    <w:p w14:paraId="21CF4CFB" w14:textId="77777777" w:rsidR="00A010A9" w:rsidRDefault="00A010A9">
      <w:pPr>
        <w:spacing w:after="0" w:line="240" w:lineRule="auto"/>
      </w:pPr>
    </w:p>
    <w:p w14:paraId="28C907EF" w14:textId="77777777" w:rsidR="00A010A9" w:rsidRDefault="00A010A9">
      <w:pPr>
        <w:spacing w:after="0" w:line="240" w:lineRule="auto"/>
      </w:pPr>
      <w:r>
        <w:t>U kritéria č. 1  budou posuzovány číselné hodnoty, u kritéria č. 2 bude použito bodovacího hodnocení.</w:t>
      </w:r>
    </w:p>
    <w:p w14:paraId="434231FE" w14:textId="77777777" w:rsidR="00A010A9" w:rsidRDefault="00A010A9">
      <w:pPr>
        <w:spacing w:after="0" w:line="240" w:lineRule="auto"/>
      </w:pPr>
    </w:p>
    <w:p w14:paraId="5D84B2C4" w14:textId="77777777" w:rsidR="0078225B" w:rsidRDefault="0078225B" w:rsidP="0078225B">
      <w:pPr>
        <w:widowControl w:val="0"/>
        <w:rPr>
          <w:snapToGrid w:val="0"/>
        </w:rPr>
      </w:pPr>
      <w:r>
        <w:rPr>
          <w:snapToGrid w:val="0"/>
        </w:rPr>
        <w:t xml:space="preserve">Při dosažení shodného celkového počtu bodů bude rozhodováno losem (hod mincí). </w:t>
      </w:r>
    </w:p>
    <w:p w14:paraId="71E7BDFB" w14:textId="77777777" w:rsidR="00A010A9" w:rsidRDefault="00A010A9">
      <w:pPr>
        <w:spacing w:after="0" w:line="240" w:lineRule="auto"/>
      </w:pPr>
    </w:p>
    <w:p w14:paraId="62704B68" w14:textId="77777777" w:rsidR="00A010A9" w:rsidRDefault="00A010A9">
      <w:pPr>
        <w:spacing w:after="0" w:line="240" w:lineRule="auto"/>
      </w:pPr>
    </w:p>
    <w:p w14:paraId="0909AD20" w14:textId="77777777" w:rsidR="00A010A9" w:rsidRDefault="00A010A9">
      <w:pPr>
        <w:spacing w:after="0" w:line="240" w:lineRule="auto"/>
      </w:pPr>
    </w:p>
    <w:p w14:paraId="53435E05" w14:textId="77777777" w:rsidR="00A010A9" w:rsidRDefault="00A010A9">
      <w:pPr>
        <w:pStyle w:val="Nadpis1"/>
      </w:pPr>
      <w:r>
        <w:t>POSKYTOVÁNÍ DODATEČNÝCH INFORMACÍ K ZADÁVACÍ DOKUMENTACI</w:t>
      </w:r>
    </w:p>
    <w:p w14:paraId="5A7AC4E6" w14:textId="77666981" w:rsidR="00A010A9" w:rsidRDefault="00A010A9">
      <w:pPr>
        <w:spacing w:after="0" w:line="240" w:lineRule="auto"/>
        <w:rPr>
          <w:snapToGrid w:val="0"/>
        </w:rPr>
      </w:pPr>
      <w:r>
        <w:t xml:space="preserve">Případné další informace technického charakteru sdělí: </w:t>
      </w:r>
      <w:r w:rsidR="0064490A">
        <w:rPr>
          <w:snapToGrid w:val="0"/>
        </w:rPr>
        <w:t>Ing. Luděk Čapek</w:t>
      </w:r>
      <w:r>
        <w:rPr>
          <w:snapToGrid w:val="0"/>
        </w:rPr>
        <w:t xml:space="preserve"> (tel. </w:t>
      </w:r>
      <w:r w:rsidR="0064490A">
        <w:rPr>
          <w:snapToGrid w:val="0"/>
        </w:rPr>
        <w:t>777 783 220</w:t>
      </w:r>
      <w:r>
        <w:rPr>
          <w:snapToGrid w:val="0"/>
        </w:rPr>
        <w:t xml:space="preserve">)   e-mail: </w:t>
      </w:r>
      <w:r w:rsidR="0064490A">
        <w:rPr>
          <w:snapToGrid w:val="0"/>
        </w:rPr>
        <w:t>capek</w:t>
      </w:r>
      <w:r>
        <w:rPr>
          <w:snapToGrid w:val="0"/>
        </w:rPr>
        <w:t>@smp-pce.cz</w:t>
      </w:r>
    </w:p>
    <w:p w14:paraId="32E098A7" w14:textId="77777777" w:rsidR="00A010A9" w:rsidRDefault="00A010A9">
      <w:pPr>
        <w:spacing w:after="0" w:line="240" w:lineRule="auto"/>
      </w:pPr>
    </w:p>
    <w:p w14:paraId="6D4D0420" w14:textId="77777777" w:rsidR="00A010A9" w:rsidRDefault="00A010A9">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3EA42813" w14:textId="77777777" w:rsidR="00A010A9" w:rsidRDefault="00A010A9">
      <w:pPr>
        <w:spacing w:after="0" w:line="240" w:lineRule="auto"/>
      </w:pPr>
    </w:p>
    <w:p w14:paraId="3AA242D6" w14:textId="77777777" w:rsidR="00A010A9" w:rsidRDefault="00A010A9">
      <w:pPr>
        <w:spacing w:after="0" w:line="240" w:lineRule="auto"/>
      </w:pPr>
    </w:p>
    <w:p w14:paraId="7DEACEBA" w14:textId="77777777" w:rsidR="00A010A9" w:rsidRDefault="00A010A9">
      <w:pPr>
        <w:pStyle w:val="Nadpis1"/>
      </w:pPr>
      <w:r>
        <w:lastRenderedPageBreak/>
        <w:t>LHŮTA A MÍSTO PRO PODÁNÍ NABÍDEK</w:t>
      </w:r>
    </w:p>
    <w:p w14:paraId="546CFB98" w14:textId="77777777" w:rsidR="00265899" w:rsidRDefault="00265899" w:rsidP="00265899">
      <w:pPr>
        <w:pStyle w:val="Nadpis2"/>
      </w:pPr>
      <w:r>
        <w:rPr>
          <w:b w:val="0"/>
          <w:bCs w:val="0"/>
        </w:rPr>
        <w:t>Způsob a místo podání nabídek</w:t>
      </w:r>
    </w:p>
    <w:p w14:paraId="73FCCA10" w14:textId="77777777" w:rsidR="00265899" w:rsidRDefault="00265899" w:rsidP="00265899">
      <w:pPr>
        <w:spacing w:after="0" w:line="240" w:lineRule="auto"/>
      </w:pPr>
      <w:r>
        <w:t>Nabídku lze podat:</w:t>
      </w:r>
    </w:p>
    <w:p w14:paraId="43E0AB78" w14:textId="77777777" w:rsidR="00265899" w:rsidRDefault="00265899" w:rsidP="00265899">
      <w:pPr>
        <w:numPr>
          <w:ilvl w:val="0"/>
          <w:numId w:val="41"/>
        </w:numPr>
        <w:spacing w:after="0" w:line="240" w:lineRule="auto"/>
      </w:pPr>
      <w:r>
        <w:t xml:space="preserve">osobně v pracovních dnech Po – Pá v době od 8.00 – 15.00 hod. (v poslední den do 12:00 hod) do sídla zadavatele Služby města Pardubic, a.s., Hůrka 1803, 530 12  Pardubice, </w:t>
      </w:r>
    </w:p>
    <w:p w14:paraId="1D1EE48D" w14:textId="77777777" w:rsidR="00265899" w:rsidRDefault="00265899" w:rsidP="00265899">
      <w:pPr>
        <w:numPr>
          <w:ilvl w:val="0"/>
          <w:numId w:val="41"/>
        </w:numPr>
        <w:spacing w:after="0" w:line="240" w:lineRule="auto"/>
      </w:pPr>
      <w:r>
        <w:t>zasláním na totožnou adresu tak, aby byla doručena do skončení lhůty pro podání nabídek</w:t>
      </w:r>
    </w:p>
    <w:p w14:paraId="4532B36A" w14:textId="77777777" w:rsidR="00265899" w:rsidRDefault="00265899" w:rsidP="00265899">
      <w:pPr>
        <w:spacing w:after="0" w:line="240" w:lineRule="auto"/>
      </w:pPr>
    </w:p>
    <w:p w14:paraId="4519BA35" w14:textId="77777777" w:rsidR="00265899" w:rsidRDefault="00265899" w:rsidP="00265899">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07094EC9" w14:textId="77777777" w:rsidR="00265899" w:rsidRDefault="00265899" w:rsidP="00265899">
      <w:pPr>
        <w:spacing w:after="0" w:line="240" w:lineRule="auto"/>
      </w:pPr>
    </w:p>
    <w:p w14:paraId="0B202C18" w14:textId="77777777" w:rsidR="00265899" w:rsidRDefault="00265899" w:rsidP="00265899">
      <w:pPr>
        <w:pStyle w:val="Nadpis2"/>
      </w:pPr>
      <w:r>
        <w:rPr>
          <w:b w:val="0"/>
          <w:bCs w:val="0"/>
        </w:rPr>
        <w:t>Lhůta pro podání nabídky</w:t>
      </w:r>
    </w:p>
    <w:p w14:paraId="6C485B99" w14:textId="1A2FF38A" w:rsidR="00265899" w:rsidRDefault="00265899" w:rsidP="00265899">
      <w:pPr>
        <w:spacing w:after="0" w:line="240" w:lineRule="auto"/>
        <w:rPr>
          <w:b/>
        </w:rPr>
      </w:pPr>
      <w:r>
        <w:t xml:space="preserve">Nabídku doručte nejpozději </w:t>
      </w:r>
      <w:r>
        <w:rPr>
          <w:b/>
          <w:bCs/>
        </w:rPr>
        <w:t xml:space="preserve">do 12:00 hod. dne </w:t>
      </w:r>
      <w:r w:rsidR="00AF2ABA">
        <w:rPr>
          <w:b/>
          <w:bCs/>
        </w:rPr>
        <w:t>31</w:t>
      </w:r>
      <w:r>
        <w:rPr>
          <w:b/>
          <w:bCs/>
        </w:rPr>
        <w:t xml:space="preserve">. </w:t>
      </w:r>
      <w:r w:rsidR="00AF2ABA">
        <w:rPr>
          <w:b/>
          <w:bCs/>
        </w:rPr>
        <w:t>1</w:t>
      </w:r>
      <w:r>
        <w:rPr>
          <w:b/>
          <w:bCs/>
        </w:rPr>
        <w:t xml:space="preserve">. </w:t>
      </w:r>
      <w:r w:rsidR="0064490A">
        <w:rPr>
          <w:b/>
          <w:bCs/>
        </w:rPr>
        <w:t>2024</w:t>
      </w:r>
    </w:p>
    <w:p w14:paraId="42323C70" w14:textId="77777777" w:rsidR="0025175C" w:rsidRDefault="0025175C">
      <w:pPr>
        <w:spacing w:after="0" w:line="240" w:lineRule="auto"/>
      </w:pPr>
    </w:p>
    <w:p w14:paraId="0366F17C" w14:textId="77777777" w:rsidR="00A010A9" w:rsidRDefault="00A010A9">
      <w:pPr>
        <w:pStyle w:val="Nadpis1"/>
      </w:pPr>
      <w:r>
        <w:t xml:space="preserve">Přílohy zadávací dokumentace: </w:t>
      </w:r>
    </w:p>
    <w:p w14:paraId="1F4AE689" w14:textId="77777777" w:rsidR="00B0671A" w:rsidRDefault="00B0671A" w:rsidP="00B0671A">
      <w:pPr>
        <w:spacing w:after="0" w:line="240" w:lineRule="auto"/>
        <w:rPr>
          <w:i/>
        </w:rPr>
      </w:pPr>
      <w:r>
        <w:rPr>
          <w:i/>
        </w:rPr>
        <w:t>Příloha č. 1 –Krycí list</w:t>
      </w:r>
    </w:p>
    <w:p w14:paraId="177AC9FF" w14:textId="77777777" w:rsidR="00B0671A" w:rsidRDefault="00B0671A" w:rsidP="00B0671A">
      <w:pPr>
        <w:spacing w:after="0" w:line="240" w:lineRule="auto"/>
        <w:rPr>
          <w:i/>
        </w:rPr>
      </w:pPr>
      <w:r>
        <w:rPr>
          <w:i/>
        </w:rPr>
        <w:t>Příloha č. 2– Návrh smlouvy</w:t>
      </w:r>
    </w:p>
    <w:p w14:paraId="5CA40644" w14:textId="77777777" w:rsidR="00A010A9" w:rsidRDefault="00A010A9">
      <w:pPr>
        <w:spacing w:after="0" w:line="240" w:lineRule="auto"/>
        <w:rPr>
          <w:i/>
        </w:rPr>
      </w:pPr>
    </w:p>
    <w:p w14:paraId="1B91353F" w14:textId="66D6DFE6" w:rsidR="001979B4" w:rsidRDefault="001979B4" w:rsidP="001979B4">
      <w:pPr>
        <w:spacing w:after="0" w:line="240" w:lineRule="auto"/>
      </w:pPr>
      <w:r>
        <w:t xml:space="preserve">V Pardubicích </w:t>
      </w:r>
      <w:r w:rsidR="00EE605F">
        <w:t xml:space="preserve">16. 1. </w:t>
      </w:r>
      <w:r w:rsidR="0064490A">
        <w:t>2024</w:t>
      </w:r>
    </w:p>
    <w:p w14:paraId="2CB483DC" w14:textId="77777777" w:rsidR="001979B4" w:rsidRDefault="001979B4" w:rsidP="001979B4"/>
    <w:p w14:paraId="24335DD3" w14:textId="6979AEC8" w:rsidR="001979B4" w:rsidRDefault="0064490A" w:rsidP="001979B4">
      <w:pPr>
        <w:spacing w:after="0" w:line="240" w:lineRule="auto"/>
      </w:pPr>
      <w:r>
        <w:t>Mgr. Klára Sýkorová</w:t>
      </w:r>
    </w:p>
    <w:p w14:paraId="61A32564" w14:textId="57F81495" w:rsidR="001979B4" w:rsidRDefault="0064490A" w:rsidP="001979B4">
      <w:pPr>
        <w:spacing w:after="0" w:line="240" w:lineRule="auto"/>
      </w:pPr>
      <w:r>
        <w:t>místopředsedkyně</w:t>
      </w:r>
      <w:r w:rsidR="001979B4">
        <w:t xml:space="preserve"> představenstva </w:t>
      </w:r>
    </w:p>
    <w:p w14:paraId="4ADE60F1" w14:textId="77777777" w:rsidR="001979B4" w:rsidRDefault="001979B4" w:rsidP="001979B4">
      <w:pPr>
        <w:spacing w:after="0" w:line="240" w:lineRule="auto"/>
      </w:pPr>
      <w:r>
        <w:t>Služby města Pardubic a. s.</w:t>
      </w:r>
    </w:p>
    <w:p w14:paraId="5039E1CE" w14:textId="77777777" w:rsidR="00A010A9" w:rsidRDefault="00A010A9">
      <w:pPr>
        <w:sectPr w:rsidR="00A010A9">
          <w:headerReference w:type="default" r:id="rId9"/>
          <w:pgSz w:w="11906" w:h="16838" w:code="9"/>
          <w:pgMar w:top="1247" w:right="1418" w:bottom="1418" w:left="1418" w:header="624" w:footer="405" w:gutter="0"/>
          <w:cols w:space="708"/>
          <w:docGrid w:linePitch="360"/>
        </w:sectPr>
      </w:pPr>
    </w:p>
    <w:p w14:paraId="57987706" w14:textId="77777777" w:rsidR="00A010A9" w:rsidRDefault="00A010A9">
      <w:pPr>
        <w:pStyle w:val="Nzev"/>
        <w:rPr>
          <w:sz w:val="50"/>
          <w:szCs w:val="50"/>
        </w:rPr>
      </w:pPr>
      <w:r>
        <w:rPr>
          <w:sz w:val="50"/>
          <w:szCs w:val="50"/>
        </w:rPr>
        <w:lastRenderedPageBreak/>
        <w:t xml:space="preserve">KRYCÍ LIST </w:t>
      </w:r>
    </w:p>
    <w:p w14:paraId="0F1AFD32" w14:textId="77777777" w:rsidR="00A010A9" w:rsidRDefault="00A010A9">
      <w:pPr>
        <w:jc w:val="center"/>
      </w:pPr>
      <w:r>
        <w:t>nabídky k poptávkovému řízení</w:t>
      </w:r>
    </w:p>
    <w:p w14:paraId="19701CBE" w14:textId="44682FD4" w:rsidR="00A010A9" w:rsidRDefault="00A010A9">
      <w:pPr>
        <w:jc w:val="center"/>
      </w:pPr>
      <w:r>
        <w:rPr>
          <w:b/>
          <w:sz w:val="32"/>
          <w:szCs w:val="32"/>
        </w:rPr>
        <w:t>„</w:t>
      </w:r>
      <w:r w:rsidR="0064490A">
        <w:rPr>
          <w:b/>
          <w:sz w:val="32"/>
          <w:szCs w:val="32"/>
        </w:rPr>
        <w:t>2024</w:t>
      </w:r>
      <w:r>
        <w:rPr>
          <w:b/>
          <w:sz w:val="32"/>
          <w:szCs w:val="32"/>
        </w:rPr>
        <w:t xml:space="preserve"> UK materiál -3 (dlaždičské práce)“</w:t>
      </w:r>
    </w:p>
    <w:p w14:paraId="7D0B53A0" w14:textId="77777777" w:rsidR="00A010A9" w:rsidRDefault="00A010A9">
      <w:r>
        <w:t>Uvedené údaje se musí shodovat s údaji uvedenými v nabídce.</w:t>
      </w:r>
    </w:p>
    <w:p w14:paraId="36942094" w14:textId="77777777" w:rsidR="00A010A9" w:rsidRDefault="00A010A9">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A010A9" w14:paraId="56A2CA1A" w14:textId="77777777">
        <w:trPr>
          <w:trHeight w:val="454"/>
        </w:trPr>
        <w:tc>
          <w:tcPr>
            <w:tcW w:w="3794" w:type="dxa"/>
            <w:vAlign w:val="center"/>
          </w:tcPr>
          <w:p w14:paraId="6BB2A68E" w14:textId="77777777" w:rsidR="00A010A9" w:rsidRDefault="00A010A9">
            <w:pPr>
              <w:rPr>
                <w:b/>
                <w:u w:val="single"/>
              </w:rPr>
            </w:pPr>
            <w:permStart w:id="1173180873" w:edGrp="everyone" w:colFirst="1" w:colLast="1"/>
            <w:r>
              <w:t>NÁZEV SPOLEČNOSTI</w:t>
            </w:r>
          </w:p>
        </w:tc>
        <w:tc>
          <w:tcPr>
            <w:tcW w:w="6520" w:type="dxa"/>
            <w:vAlign w:val="center"/>
          </w:tcPr>
          <w:p w14:paraId="3FAC78CB" w14:textId="77777777" w:rsidR="00A010A9" w:rsidRDefault="00A010A9">
            <w:pPr>
              <w:rPr>
                <w:b/>
                <w:u w:val="single"/>
              </w:rPr>
            </w:pPr>
          </w:p>
        </w:tc>
      </w:tr>
      <w:tr w:rsidR="00A010A9" w14:paraId="15994AD0" w14:textId="77777777">
        <w:trPr>
          <w:trHeight w:val="454"/>
        </w:trPr>
        <w:tc>
          <w:tcPr>
            <w:tcW w:w="3794" w:type="dxa"/>
            <w:vAlign w:val="center"/>
          </w:tcPr>
          <w:p w14:paraId="3E3036CA" w14:textId="77777777" w:rsidR="00A010A9" w:rsidRDefault="00A010A9">
            <w:pPr>
              <w:rPr>
                <w:b/>
                <w:u w:val="single"/>
              </w:rPr>
            </w:pPr>
            <w:permStart w:id="980702007" w:edGrp="everyone" w:colFirst="1" w:colLast="1"/>
            <w:permEnd w:id="1173180873"/>
            <w:r>
              <w:t>SÍDLO</w:t>
            </w:r>
          </w:p>
        </w:tc>
        <w:tc>
          <w:tcPr>
            <w:tcW w:w="6520" w:type="dxa"/>
            <w:vAlign w:val="center"/>
          </w:tcPr>
          <w:p w14:paraId="5AB2BA13" w14:textId="77777777" w:rsidR="00A010A9" w:rsidRDefault="00A010A9">
            <w:pPr>
              <w:rPr>
                <w:b/>
                <w:u w:val="single"/>
              </w:rPr>
            </w:pPr>
          </w:p>
        </w:tc>
      </w:tr>
      <w:tr w:rsidR="00A010A9" w14:paraId="1B9F63BD" w14:textId="77777777">
        <w:trPr>
          <w:trHeight w:val="454"/>
        </w:trPr>
        <w:tc>
          <w:tcPr>
            <w:tcW w:w="3794" w:type="dxa"/>
            <w:vAlign w:val="center"/>
          </w:tcPr>
          <w:p w14:paraId="34D7D439" w14:textId="77777777" w:rsidR="00A010A9" w:rsidRDefault="00A010A9">
            <w:pPr>
              <w:rPr>
                <w:b/>
                <w:u w:val="single"/>
              </w:rPr>
            </w:pPr>
            <w:permStart w:id="1496396945" w:edGrp="everyone" w:colFirst="1" w:colLast="1"/>
            <w:permEnd w:id="980702007"/>
            <w:r>
              <w:t>IČ</w:t>
            </w:r>
          </w:p>
        </w:tc>
        <w:tc>
          <w:tcPr>
            <w:tcW w:w="6520" w:type="dxa"/>
            <w:vAlign w:val="center"/>
          </w:tcPr>
          <w:p w14:paraId="56F54D32" w14:textId="77777777" w:rsidR="00A010A9" w:rsidRDefault="00A010A9">
            <w:pPr>
              <w:rPr>
                <w:b/>
                <w:u w:val="single"/>
              </w:rPr>
            </w:pPr>
          </w:p>
        </w:tc>
      </w:tr>
      <w:tr w:rsidR="00A010A9" w14:paraId="5FEBEB4F" w14:textId="77777777">
        <w:trPr>
          <w:trHeight w:val="454"/>
        </w:trPr>
        <w:tc>
          <w:tcPr>
            <w:tcW w:w="3794" w:type="dxa"/>
            <w:vAlign w:val="center"/>
          </w:tcPr>
          <w:p w14:paraId="4CC204B4" w14:textId="77777777" w:rsidR="00A010A9" w:rsidRDefault="00A010A9">
            <w:pPr>
              <w:rPr>
                <w:b/>
                <w:u w:val="single"/>
              </w:rPr>
            </w:pPr>
            <w:permStart w:id="1124755808" w:edGrp="everyone" w:colFirst="1" w:colLast="1"/>
            <w:permEnd w:id="1496396945"/>
            <w:r>
              <w:t>DIČ</w:t>
            </w:r>
          </w:p>
        </w:tc>
        <w:tc>
          <w:tcPr>
            <w:tcW w:w="6520" w:type="dxa"/>
            <w:vAlign w:val="center"/>
          </w:tcPr>
          <w:p w14:paraId="4A3B4C53" w14:textId="77777777" w:rsidR="00A010A9" w:rsidRDefault="00A010A9">
            <w:pPr>
              <w:rPr>
                <w:b/>
                <w:u w:val="single"/>
              </w:rPr>
            </w:pPr>
          </w:p>
        </w:tc>
      </w:tr>
      <w:tr w:rsidR="00A010A9" w14:paraId="63FB67F5" w14:textId="77777777">
        <w:trPr>
          <w:trHeight w:val="454"/>
        </w:trPr>
        <w:tc>
          <w:tcPr>
            <w:tcW w:w="3794" w:type="dxa"/>
            <w:vAlign w:val="center"/>
          </w:tcPr>
          <w:p w14:paraId="78AF29C3" w14:textId="77777777" w:rsidR="00A010A9" w:rsidRDefault="00A010A9">
            <w:pPr>
              <w:rPr>
                <w:b/>
                <w:u w:val="single"/>
              </w:rPr>
            </w:pPr>
            <w:permStart w:id="603072611" w:edGrp="everyone" w:colFirst="1" w:colLast="1"/>
            <w:permEnd w:id="1124755808"/>
            <w:r>
              <w:t>OSOBA ZMOCNĚNÁ K JEDNÁNÍ</w:t>
            </w:r>
          </w:p>
        </w:tc>
        <w:tc>
          <w:tcPr>
            <w:tcW w:w="6520" w:type="dxa"/>
            <w:vAlign w:val="center"/>
          </w:tcPr>
          <w:p w14:paraId="72E2058A" w14:textId="77777777" w:rsidR="00A010A9" w:rsidRDefault="00A010A9">
            <w:pPr>
              <w:rPr>
                <w:b/>
                <w:u w:val="single"/>
              </w:rPr>
            </w:pPr>
          </w:p>
        </w:tc>
      </w:tr>
      <w:tr w:rsidR="00A010A9" w14:paraId="2AB892E9" w14:textId="77777777">
        <w:trPr>
          <w:trHeight w:val="454"/>
        </w:trPr>
        <w:tc>
          <w:tcPr>
            <w:tcW w:w="3794" w:type="dxa"/>
            <w:vAlign w:val="center"/>
          </w:tcPr>
          <w:p w14:paraId="3ED00057" w14:textId="77777777" w:rsidR="00A010A9" w:rsidRDefault="00A010A9">
            <w:pPr>
              <w:rPr>
                <w:b/>
                <w:u w:val="single"/>
              </w:rPr>
            </w:pPr>
            <w:permStart w:id="148579103" w:edGrp="everyone" w:colFirst="1" w:colLast="1"/>
            <w:permEnd w:id="603072611"/>
            <w:r>
              <w:t>TELEFON, FAX, E-MAIL</w:t>
            </w:r>
          </w:p>
        </w:tc>
        <w:tc>
          <w:tcPr>
            <w:tcW w:w="6520" w:type="dxa"/>
            <w:vAlign w:val="center"/>
          </w:tcPr>
          <w:p w14:paraId="4CA9D761" w14:textId="77777777" w:rsidR="00A010A9" w:rsidRDefault="00A010A9">
            <w:pPr>
              <w:rPr>
                <w:b/>
                <w:u w:val="single"/>
              </w:rPr>
            </w:pPr>
          </w:p>
        </w:tc>
      </w:tr>
      <w:tr w:rsidR="00A010A9" w14:paraId="3DA26A5C" w14:textId="77777777">
        <w:trPr>
          <w:trHeight w:val="454"/>
        </w:trPr>
        <w:tc>
          <w:tcPr>
            <w:tcW w:w="3794" w:type="dxa"/>
            <w:vAlign w:val="center"/>
          </w:tcPr>
          <w:p w14:paraId="05E8B2FD" w14:textId="77777777" w:rsidR="00A010A9" w:rsidRDefault="00A010A9">
            <w:pPr>
              <w:rPr>
                <w:b/>
                <w:u w:val="single"/>
              </w:rPr>
            </w:pPr>
            <w:permStart w:id="1370716146" w:edGrp="everyone" w:colFirst="1" w:colLast="1"/>
            <w:permEnd w:id="148579103"/>
            <w:r>
              <w:t>BANKOVNÍ SPOJENÍ</w:t>
            </w:r>
          </w:p>
        </w:tc>
        <w:tc>
          <w:tcPr>
            <w:tcW w:w="6520" w:type="dxa"/>
            <w:vAlign w:val="center"/>
          </w:tcPr>
          <w:p w14:paraId="4B274C2E" w14:textId="77777777" w:rsidR="00A010A9" w:rsidRDefault="00A010A9">
            <w:pPr>
              <w:rPr>
                <w:b/>
                <w:u w:val="single"/>
              </w:rPr>
            </w:pPr>
          </w:p>
        </w:tc>
      </w:tr>
      <w:permEnd w:id="1370716146"/>
    </w:tbl>
    <w:p w14:paraId="1AD7299C" w14:textId="77777777" w:rsidR="00A010A9" w:rsidRDefault="00A010A9">
      <w:pPr>
        <w:rPr>
          <w:sz w:val="10"/>
          <w:szCs w:val="10"/>
        </w:rPr>
      </w:pPr>
    </w:p>
    <w:p w14:paraId="4B640583" w14:textId="77777777" w:rsidR="00A010A9" w:rsidRDefault="00A010A9">
      <w:pPr>
        <w:rPr>
          <w:sz w:val="10"/>
          <w:szCs w:val="10"/>
        </w:rPr>
      </w:pPr>
    </w:p>
    <w:p w14:paraId="57344323" w14:textId="77777777" w:rsidR="00A010A9" w:rsidRDefault="00A010A9">
      <w:pPr>
        <w:rPr>
          <w:sz w:val="10"/>
          <w:szCs w:val="10"/>
        </w:rPr>
      </w:pPr>
    </w:p>
    <w:tbl>
      <w:tblPr>
        <w:tblW w:w="10360" w:type="dxa"/>
        <w:tblInd w:w="70" w:type="dxa"/>
        <w:tblCellMar>
          <w:left w:w="70" w:type="dxa"/>
          <w:right w:w="70" w:type="dxa"/>
        </w:tblCellMar>
        <w:tblLook w:val="04A0" w:firstRow="1" w:lastRow="0" w:firstColumn="1" w:lastColumn="0" w:noHBand="0" w:noVBand="1"/>
      </w:tblPr>
      <w:tblGrid>
        <w:gridCol w:w="1429"/>
        <w:gridCol w:w="3725"/>
        <w:gridCol w:w="1714"/>
        <w:gridCol w:w="1714"/>
        <w:gridCol w:w="1778"/>
      </w:tblGrid>
      <w:tr w:rsidR="001979B4" w:rsidRPr="001979B4" w14:paraId="6D23ABB4" w14:textId="77777777" w:rsidTr="00561A39">
        <w:trPr>
          <w:trHeight w:val="996"/>
        </w:trPr>
        <w:tc>
          <w:tcPr>
            <w:tcW w:w="14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0079AC"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Výměra (m</w:t>
            </w:r>
            <w:r w:rsidRPr="001979B4">
              <w:rPr>
                <w:rFonts w:eastAsia="Times New Roman"/>
                <w:b/>
                <w:bCs/>
                <w:color w:val="000000"/>
                <w:szCs w:val="24"/>
                <w:vertAlign w:val="superscript"/>
                <w:lang w:eastAsia="cs-CZ"/>
              </w:rPr>
              <w:t>2</w:t>
            </w:r>
            <w:r w:rsidRPr="001979B4">
              <w:rPr>
                <w:rFonts w:eastAsia="Times New Roman"/>
                <w:b/>
                <w:bCs/>
                <w:color w:val="000000"/>
                <w:szCs w:val="24"/>
                <w:lang w:eastAsia="cs-CZ"/>
              </w:rPr>
              <w:t>)</w:t>
            </w:r>
          </w:p>
        </w:tc>
        <w:tc>
          <w:tcPr>
            <w:tcW w:w="3725" w:type="dxa"/>
            <w:tcBorders>
              <w:top w:val="single" w:sz="8" w:space="0" w:color="auto"/>
              <w:left w:val="nil"/>
              <w:bottom w:val="single" w:sz="8" w:space="0" w:color="auto"/>
              <w:right w:val="single" w:sz="8" w:space="0" w:color="auto"/>
            </w:tcBorders>
            <w:shd w:val="clear" w:color="auto" w:fill="auto"/>
            <w:vAlign w:val="center"/>
            <w:hideMark/>
          </w:tcPr>
          <w:p w14:paraId="2C487ACD"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Práce</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739BD09A"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Předpokládaný počet (m</w:t>
            </w:r>
            <w:r w:rsidRPr="001979B4">
              <w:rPr>
                <w:rFonts w:eastAsia="Times New Roman"/>
                <w:b/>
                <w:bCs/>
                <w:color w:val="000000"/>
                <w:szCs w:val="24"/>
                <w:vertAlign w:val="superscript"/>
                <w:lang w:eastAsia="cs-CZ"/>
              </w:rPr>
              <w:t>2</w:t>
            </w:r>
            <w:r w:rsidRPr="001979B4">
              <w:rPr>
                <w:rFonts w:eastAsia="Times New Roman"/>
                <w:b/>
                <w:bCs/>
                <w:color w:val="000000"/>
                <w:szCs w:val="24"/>
                <w:lang w:eastAsia="cs-CZ"/>
              </w:rPr>
              <w:t>)</w:t>
            </w:r>
          </w:p>
        </w:tc>
        <w:tc>
          <w:tcPr>
            <w:tcW w:w="1714" w:type="dxa"/>
            <w:tcBorders>
              <w:top w:val="single" w:sz="8" w:space="0" w:color="auto"/>
              <w:left w:val="nil"/>
              <w:bottom w:val="single" w:sz="8" w:space="0" w:color="auto"/>
              <w:right w:val="single" w:sz="8" w:space="0" w:color="auto"/>
            </w:tcBorders>
            <w:shd w:val="clear" w:color="auto" w:fill="auto"/>
            <w:vAlign w:val="center"/>
            <w:hideMark/>
          </w:tcPr>
          <w:p w14:paraId="3B9EA4BF"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Jednotková cena bez DPH</w:t>
            </w:r>
          </w:p>
        </w:tc>
        <w:tc>
          <w:tcPr>
            <w:tcW w:w="1778" w:type="dxa"/>
            <w:tcBorders>
              <w:top w:val="single" w:sz="8" w:space="0" w:color="auto"/>
              <w:left w:val="nil"/>
              <w:bottom w:val="single" w:sz="8" w:space="0" w:color="auto"/>
              <w:right w:val="single" w:sz="8" w:space="0" w:color="auto"/>
            </w:tcBorders>
            <w:shd w:val="clear" w:color="auto" w:fill="auto"/>
            <w:vAlign w:val="center"/>
            <w:hideMark/>
          </w:tcPr>
          <w:p w14:paraId="50231684" w14:textId="77777777" w:rsidR="001979B4" w:rsidRPr="001979B4" w:rsidRDefault="001979B4" w:rsidP="001979B4">
            <w:pPr>
              <w:spacing w:after="0" w:line="240" w:lineRule="auto"/>
              <w:contextualSpacing w:val="0"/>
              <w:jc w:val="center"/>
              <w:rPr>
                <w:rFonts w:eastAsia="Times New Roman"/>
                <w:b/>
                <w:bCs/>
                <w:color w:val="000000"/>
                <w:szCs w:val="24"/>
                <w:lang w:eastAsia="cs-CZ"/>
              </w:rPr>
            </w:pPr>
            <w:r w:rsidRPr="001979B4">
              <w:rPr>
                <w:rFonts w:eastAsia="Times New Roman"/>
                <w:b/>
                <w:bCs/>
                <w:color w:val="000000"/>
                <w:szCs w:val="24"/>
                <w:lang w:eastAsia="cs-CZ"/>
              </w:rPr>
              <w:t>Cena celkem bez DPH</w:t>
            </w:r>
          </w:p>
        </w:tc>
      </w:tr>
      <w:tr w:rsidR="001979B4" w:rsidRPr="001979B4" w14:paraId="08D6FF27"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C7F0BD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368618984" w:edGrp="everyone" w:colFirst="3" w:colLast="3"/>
            <w:permStart w:id="1036070259" w:edGrp="everyone" w:colFirst="4" w:colLast="4"/>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00F6A6F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116FA2A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02C09DF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3279E1C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43C64643"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B072CF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570396451" w:edGrp="everyone" w:colFirst="3" w:colLast="3"/>
            <w:permStart w:id="2117413249" w:edGrp="everyone" w:colFirst="4" w:colLast="4"/>
            <w:permEnd w:id="1368618984"/>
            <w:permEnd w:id="1036070259"/>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1D549487"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50D2AED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3D8A905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7CFA3A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0E663432"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88257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79067210" w:edGrp="everyone" w:colFirst="3" w:colLast="3"/>
            <w:permStart w:id="462187961" w:edGrp="everyone" w:colFirst="4" w:colLast="4"/>
            <w:permEnd w:id="1570396451"/>
            <w:permEnd w:id="2117413249"/>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2B5817B8"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6D92BFA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31CFC416"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AA2460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82432CF"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1ED22F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42602990" w:edGrp="everyone" w:colFirst="3" w:colLast="3"/>
            <w:permStart w:id="1004282292" w:edGrp="everyone" w:colFirst="4" w:colLast="4"/>
            <w:permEnd w:id="79067210"/>
            <w:permEnd w:id="462187961"/>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0163AF3C"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8" w:space="0" w:color="auto"/>
              <w:right w:val="single" w:sz="8" w:space="0" w:color="auto"/>
            </w:tcBorders>
            <w:shd w:val="clear" w:color="auto" w:fill="auto"/>
            <w:vAlign w:val="center"/>
            <w:hideMark/>
          </w:tcPr>
          <w:p w14:paraId="68463F2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69F2A2E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1C5FF41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7876671"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0FBDECD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722481672" w:edGrp="everyone" w:colFirst="3" w:colLast="3"/>
            <w:permStart w:id="307377085" w:edGrp="everyone" w:colFirst="4" w:colLast="4"/>
            <w:permEnd w:id="42602990"/>
            <w:permEnd w:id="1004282292"/>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0434C6EF"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mozaiky</w:t>
            </w:r>
          </w:p>
        </w:tc>
        <w:tc>
          <w:tcPr>
            <w:tcW w:w="1714" w:type="dxa"/>
            <w:tcBorders>
              <w:top w:val="nil"/>
              <w:left w:val="nil"/>
              <w:bottom w:val="single" w:sz="12" w:space="0" w:color="auto"/>
              <w:right w:val="single" w:sz="8" w:space="0" w:color="auto"/>
            </w:tcBorders>
            <w:shd w:val="clear" w:color="auto" w:fill="auto"/>
            <w:vAlign w:val="center"/>
            <w:hideMark/>
          </w:tcPr>
          <w:p w14:paraId="77C080D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2F1B6C8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4A20631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ECADEC8"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071D02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438284293" w:edGrp="everyone" w:colFirst="3" w:colLast="3"/>
            <w:permStart w:id="1460214023" w:edGrp="everyone" w:colFirst="4" w:colLast="4"/>
            <w:permEnd w:id="722481672"/>
            <w:permEnd w:id="307377085"/>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294B0624"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3E375FB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6D60674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667FFB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458419FE"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7D198C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781675701" w:edGrp="everyone" w:colFirst="3" w:colLast="3"/>
            <w:permStart w:id="94132566" w:edGrp="everyone" w:colFirst="4" w:colLast="4"/>
            <w:permEnd w:id="1438284293"/>
            <w:permEnd w:id="1460214023"/>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4EDF5A38"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6994F23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121CA94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7095FFD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DE5F7C6"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77E6051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553949584" w:edGrp="everyone" w:colFirst="3" w:colLast="3"/>
            <w:permStart w:id="321419422" w:edGrp="everyone" w:colFirst="4" w:colLast="4"/>
            <w:permEnd w:id="1781675701"/>
            <w:permEnd w:id="94132566"/>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4E5EC2DC"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24665B0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05BFAF2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5AE61A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42D50BE0"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6A5F3D2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386861486" w:edGrp="everyone" w:colFirst="3" w:colLast="3"/>
            <w:permStart w:id="1678991862" w:edGrp="everyone" w:colFirst="4" w:colLast="4"/>
            <w:permEnd w:id="1553949584"/>
            <w:permEnd w:id="321419422"/>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62BA9D72"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8" w:space="0" w:color="auto"/>
              <w:right w:val="single" w:sz="8" w:space="0" w:color="auto"/>
            </w:tcBorders>
            <w:shd w:val="clear" w:color="auto" w:fill="auto"/>
            <w:vAlign w:val="center"/>
            <w:hideMark/>
          </w:tcPr>
          <w:p w14:paraId="2C36FDC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8" w:space="0" w:color="auto"/>
              <w:right w:val="single" w:sz="8" w:space="0" w:color="auto"/>
            </w:tcBorders>
            <w:shd w:val="clear" w:color="auto" w:fill="auto"/>
            <w:vAlign w:val="center"/>
            <w:hideMark/>
          </w:tcPr>
          <w:p w14:paraId="54B35D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01F10D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182D9E1"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0235641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12487868" w:edGrp="everyone" w:colFirst="3" w:colLast="3"/>
            <w:permStart w:id="1546147824" w:edGrp="everyone" w:colFirst="4" w:colLast="4"/>
            <w:permEnd w:id="386861486"/>
            <w:permEnd w:id="1678991862"/>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554CEAA4"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10/10</w:t>
            </w:r>
          </w:p>
        </w:tc>
        <w:tc>
          <w:tcPr>
            <w:tcW w:w="1714" w:type="dxa"/>
            <w:tcBorders>
              <w:top w:val="nil"/>
              <w:left w:val="nil"/>
              <w:bottom w:val="single" w:sz="12" w:space="0" w:color="auto"/>
              <w:right w:val="single" w:sz="8" w:space="0" w:color="auto"/>
            </w:tcBorders>
            <w:shd w:val="clear" w:color="auto" w:fill="auto"/>
            <w:vAlign w:val="center"/>
            <w:hideMark/>
          </w:tcPr>
          <w:p w14:paraId="02D289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61E6180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5335C99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E840AD1"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3ED5F8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917532506" w:edGrp="everyone" w:colFirst="3" w:colLast="3"/>
            <w:permStart w:id="1571908317" w:edGrp="everyone" w:colFirst="4" w:colLast="4"/>
            <w:permEnd w:id="112487868"/>
            <w:permEnd w:id="1546147824"/>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6476D998"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3E86795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47EA696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6DB84D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8D450AF"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A9FBE2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198200007" w:edGrp="everyone" w:colFirst="3" w:colLast="3"/>
            <w:permStart w:id="1911822470" w:edGrp="everyone" w:colFirst="4" w:colLast="4"/>
            <w:permEnd w:id="1917532506"/>
            <w:permEnd w:id="1571908317"/>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7D4FC4C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783CC681"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4E98365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40690AE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1AB5D7B"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427FA5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2013164607" w:edGrp="everyone" w:colFirst="3" w:colLast="3"/>
            <w:permStart w:id="557853992" w:edGrp="everyone" w:colFirst="4" w:colLast="4"/>
            <w:permEnd w:id="1198200007"/>
            <w:permEnd w:id="1911822470"/>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2CBC320D"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4AD8F10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7FA30D8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D4BD80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3E2FDDF6"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62E28D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207260981" w:edGrp="everyone" w:colFirst="3" w:colLast="3"/>
            <w:permStart w:id="2048546461" w:edGrp="everyone" w:colFirst="4" w:colLast="4"/>
            <w:permEnd w:id="2013164607"/>
            <w:permEnd w:id="557853992"/>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23E10B22"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8" w:space="0" w:color="auto"/>
              <w:right w:val="single" w:sz="8" w:space="0" w:color="auto"/>
            </w:tcBorders>
            <w:shd w:val="clear" w:color="auto" w:fill="auto"/>
            <w:vAlign w:val="center"/>
            <w:hideMark/>
          </w:tcPr>
          <w:p w14:paraId="0B74E116"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1DEBB24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76232AD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95C242F"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4D630E71"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78267554" w:edGrp="everyone" w:colFirst="3" w:colLast="3"/>
            <w:permStart w:id="83502152" w:edGrp="everyone" w:colFirst="4" w:colLast="4"/>
            <w:permEnd w:id="1207260981"/>
            <w:permEnd w:id="2048546461"/>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6C2DEA5A"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žulové dlažební kostky 16</w:t>
            </w:r>
          </w:p>
        </w:tc>
        <w:tc>
          <w:tcPr>
            <w:tcW w:w="1714" w:type="dxa"/>
            <w:tcBorders>
              <w:top w:val="nil"/>
              <w:left w:val="nil"/>
              <w:bottom w:val="single" w:sz="12" w:space="0" w:color="auto"/>
              <w:right w:val="single" w:sz="8" w:space="0" w:color="auto"/>
            </w:tcBorders>
            <w:shd w:val="clear" w:color="auto" w:fill="auto"/>
            <w:vAlign w:val="center"/>
            <w:hideMark/>
          </w:tcPr>
          <w:p w14:paraId="38846E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12" w:space="0" w:color="auto"/>
              <w:right w:val="single" w:sz="8" w:space="0" w:color="auto"/>
            </w:tcBorders>
            <w:shd w:val="clear" w:color="auto" w:fill="auto"/>
            <w:vAlign w:val="center"/>
            <w:hideMark/>
          </w:tcPr>
          <w:p w14:paraId="4B982B3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27BF84F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F7619F6"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5EE50AF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534653578" w:edGrp="everyone" w:colFirst="3" w:colLast="3"/>
            <w:permStart w:id="494612897" w:edGrp="everyone" w:colFirst="4" w:colLast="4"/>
            <w:permEnd w:id="1878267554"/>
            <w:permEnd w:id="83502152"/>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13E2BB84"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8" w:space="0" w:color="auto"/>
              <w:right w:val="single" w:sz="8" w:space="0" w:color="auto"/>
            </w:tcBorders>
            <w:shd w:val="clear" w:color="auto" w:fill="auto"/>
            <w:vAlign w:val="center"/>
            <w:hideMark/>
          </w:tcPr>
          <w:p w14:paraId="7C406E3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4ED2690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79146BB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6BD705A1"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0CEC63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86920171" w:edGrp="everyone" w:colFirst="3" w:colLast="3"/>
            <w:permStart w:id="989165367" w:edGrp="everyone" w:colFirst="4" w:colLast="4"/>
            <w:permEnd w:id="534653578"/>
            <w:permEnd w:id="494612897"/>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6796E94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8" w:space="0" w:color="auto"/>
              <w:right w:val="single" w:sz="8" w:space="0" w:color="auto"/>
            </w:tcBorders>
            <w:shd w:val="clear" w:color="auto" w:fill="auto"/>
            <w:vAlign w:val="center"/>
            <w:hideMark/>
          </w:tcPr>
          <w:p w14:paraId="237FEC3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7D96906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142F0B7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7B5FB85"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32FFDCF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30572368" w:edGrp="everyone" w:colFirst="3" w:colLast="3"/>
            <w:permStart w:id="1048056897" w:edGrp="everyone" w:colFirst="4" w:colLast="4"/>
            <w:permEnd w:id="1886920171"/>
            <w:permEnd w:id="989165367"/>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1CCBA8F3"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8" w:space="0" w:color="auto"/>
              <w:right w:val="single" w:sz="8" w:space="0" w:color="auto"/>
            </w:tcBorders>
            <w:shd w:val="clear" w:color="auto" w:fill="auto"/>
            <w:vAlign w:val="center"/>
            <w:hideMark/>
          </w:tcPr>
          <w:p w14:paraId="4C1D29E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15DC47A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3EB66E6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DD6CC95"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1B7F0D9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228230185" w:edGrp="everyone" w:colFirst="3" w:colLast="3"/>
            <w:permStart w:id="1687303760" w:edGrp="everyone" w:colFirst="4" w:colLast="4"/>
            <w:permEnd w:id="30572368"/>
            <w:permEnd w:id="1048056897"/>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743804AF"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8" w:space="0" w:color="auto"/>
              <w:right w:val="single" w:sz="8" w:space="0" w:color="auto"/>
            </w:tcBorders>
            <w:shd w:val="clear" w:color="auto" w:fill="auto"/>
            <w:vAlign w:val="center"/>
            <w:hideMark/>
          </w:tcPr>
          <w:p w14:paraId="2418905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500</w:t>
            </w:r>
          </w:p>
        </w:tc>
        <w:tc>
          <w:tcPr>
            <w:tcW w:w="1714" w:type="dxa"/>
            <w:tcBorders>
              <w:top w:val="nil"/>
              <w:left w:val="nil"/>
              <w:bottom w:val="single" w:sz="8" w:space="0" w:color="auto"/>
              <w:right w:val="single" w:sz="8" w:space="0" w:color="auto"/>
            </w:tcBorders>
            <w:shd w:val="clear" w:color="auto" w:fill="auto"/>
            <w:vAlign w:val="center"/>
            <w:hideMark/>
          </w:tcPr>
          <w:p w14:paraId="5D65CFF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25E719D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2000F8A" w14:textId="77777777" w:rsidTr="00561A39">
        <w:trPr>
          <w:trHeight w:val="300"/>
        </w:trPr>
        <w:tc>
          <w:tcPr>
            <w:tcW w:w="1429" w:type="dxa"/>
            <w:tcBorders>
              <w:top w:val="nil"/>
              <w:left w:val="single" w:sz="8" w:space="0" w:color="auto"/>
              <w:bottom w:val="single" w:sz="12" w:space="0" w:color="auto"/>
              <w:right w:val="single" w:sz="8" w:space="0" w:color="auto"/>
            </w:tcBorders>
            <w:shd w:val="clear" w:color="auto" w:fill="auto"/>
            <w:vAlign w:val="center"/>
            <w:hideMark/>
          </w:tcPr>
          <w:p w14:paraId="24733F8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388566076" w:edGrp="everyone" w:colFirst="3" w:colLast="3"/>
            <w:permStart w:id="268515688" w:edGrp="everyone" w:colFirst="4" w:colLast="4"/>
            <w:permEnd w:id="1228230185"/>
            <w:permEnd w:id="1687303760"/>
            <w:r w:rsidRPr="001979B4">
              <w:rPr>
                <w:rFonts w:eastAsia="Times New Roman"/>
                <w:color w:val="000000"/>
                <w:sz w:val="20"/>
                <w:szCs w:val="20"/>
                <w:lang w:eastAsia="cs-CZ"/>
              </w:rPr>
              <w:t>Více než 100</w:t>
            </w:r>
          </w:p>
        </w:tc>
        <w:tc>
          <w:tcPr>
            <w:tcW w:w="3725" w:type="dxa"/>
            <w:tcBorders>
              <w:top w:val="nil"/>
              <w:left w:val="nil"/>
              <w:bottom w:val="single" w:sz="12" w:space="0" w:color="auto"/>
              <w:right w:val="single" w:sz="8" w:space="0" w:color="auto"/>
            </w:tcBorders>
            <w:shd w:val="clear" w:color="auto" w:fill="auto"/>
            <w:vAlign w:val="center"/>
            <w:hideMark/>
          </w:tcPr>
          <w:p w14:paraId="7459F2BD"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6 cm</w:t>
            </w:r>
          </w:p>
        </w:tc>
        <w:tc>
          <w:tcPr>
            <w:tcW w:w="1714" w:type="dxa"/>
            <w:tcBorders>
              <w:top w:val="nil"/>
              <w:left w:val="nil"/>
              <w:bottom w:val="single" w:sz="12" w:space="0" w:color="auto"/>
              <w:right w:val="single" w:sz="8" w:space="0" w:color="auto"/>
            </w:tcBorders>
            <w:shd w:val="clear" w:color="auto" w:fill="auto"/>
            <w:vAlign w:val="center"/>
            <w:hideMark/>
          </w:tcPr>
          <w:p w14:paraId="39C239C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1000</w:t>
            </w:r>
          </w:p>
        </w:tc>
        <w:tc>
          <w:tcPr>
            <w:tcW w:w="1714" w:type="dxa"/>
            <w:tcBorders>
              <w:top w:val="nil"/>
              <w:left w:val="nil"/>
              <w:bottom w:val="single" w:sz="12" w:space="0" w:color="auto"/>
              <w:right w:val="single" w:sz="8" w:space="0" w:color="auto"/>
            </w:tcBorders>
            <w:shd w:val="clear" w:color="auto" w:fill="auto"/>
            <w:vAlign w:val="center"/>
            <w:hideMark/>
          </w:tcPr>
          <w:p w14:paraId="6B2FE16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26E7499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707D100" w14:textId="77777777" w:rsidTr="00561A39">
        <w:trPr>
          <w:trHeight w:val="312"/>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760CC25"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38758114" w:edGrp="everyone" w:colFirst="3" w:colLast="3"/>
            <w:permStart w:id="1488081313" w:edGrp="everyone" w:colFirst="4" w:colLast="4"/>
            <w:permEnd w:id="388566076"/>
            <w:permEnd w:id="268515688"/>
            <w:r w:rsidRPr="001979B4">
              <w:rPr>
                <w:rFonts w:eastAsia="Times New Roman"/>
                <w:color w:val="000000"/>
                <w:sz w:val="20"/>
                <w:szCs w:val="20"/>
                <w:lang w:eastAsia="cs-CZ"/>
              </w:rPr>
              <w:t>1&lt;</w:t>
            </w:r>
          </w:p>
        </w:tc>
        <w:tc>
          <w:tcPr>
            <w:tcW w:w="3725" w:type="dxa"/>
            <w:tcBorders>
              <w:top w:val="nil"/>
              <w:left w:val="nil"/>
              <w:bottom w:val="single" w:sz="8" w:space="0" w:color="auto"/>
              <w:right w:val="single" w:sz="8" w:space="0" w:color="auto"/>
            </w:tcBorders>
            <w:shd w:val="clear" w:color="auto" w:fill="auto"/>
            <w:vAlign w:val="center"/>
            <w:hideMark/>
          </w:tcPr>
          <w:p w14:paraId="478464F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single" w:sz="8" w:space="0" w:color="auto"/>
              <w:right w:val="single" w:sz="8" w:space="0" w:color="auto"/>
            </w:tcBorders>
            <w:shd w:val="clear" w:color="auto" w:fill="auto"/>
            <w:vAlign w:val="center"/>
            <w:hideMark/>
          </w:tcPr>
          <w:p w14:paraId="3D21E9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50</w:t>
            </w:r>
          </w:p>
        </w:tc>
        <w:tc>
          <w:tcPr>
            <w:tcW w:w="1714" w:type="dxa"/>
            <w:tcBorders>
              <w:top w:val="nil"/>
              <w:left w:val="nil"/>
              <w:bottom w:val="single" w:sz="8" w:space="0" w:color="auto"/>
              <w:right w:val="single" w:sz="8" w:space="0" w:color="auto"/>
            </w:tcBorders>
            <w:shd w:val="clear" w:color="auto" w:fill="auto"/>
            <w:vAlign w:val="center"/>
            <w:hideMark/>
          </w:tcPr>
          <w:p w14:paraId="590FDBB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506D955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1A51CEB"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21E9BA0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65576531" w:edGrp="everyone" w:colFirst="3" w:colLast="3"/>
            <w:permStart w:id="419506709" w:edGrp="everyone" w:colFirst="4" w:colLast="4"/>
            <w:permEnd w:id="1838758114"/>
            <w:permEnd w:id="1488081313"/>
            <w:r w:rsidRPr="001979B4">
              <w:rPr>
                <w:rFonts w:eastAsia="Times New Roman"/>
                <w:color w:val="000000"/>
                <w:sz w:val="20"/>
                <w:szCs w:val="20"/>
                <w:lang w:eastAsia="cs-CZ"/>
              </w:rPr>
              <w:t>01.X</w:t>
            </w:r>
          </w:p>
        </w:tc>
        <w:tc>
          <w:tcPr>
            <w:tcW w:w="3725" w:type="dxa"/>
            <w:tcBorders>
              <w:top w:val="nil"/>
              <w:left w:val="nil"/>
              <w:bottom w:val="single" w:sz="8" w:space="0" w:color="auto"/>
              <w:right w:val="single" w:sz="8" w:space="0" w:color="auto"/>
            </w:tcBorders>
            <w:shd w:val="clear" w:color="auto" w:fill="auto"/>
            <w:vAlign w:val="center"/>
            <w:hideMark/>
          </w:tcPr>
          <w:p w14:paraId="1E926DE5"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single" w:sz="8" w:space="0" w:color="auto"/>
              <w:right w:val="single" w:sz="8" w:space="0" w:color="auto"/>
            </w:tcBorders>
            <w:shd w:val="clear" w:color="auto" w:fill="auto"/>
            <w:vAlign w:val="center"/>
            <w:hideMark/>
          </w:tcPr>
          <w:p w14:paraId="728EAB6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8" w:space="0" w:color="auto"/>
              <w:right w:val="single" w:sz="8" w:space="0" w:color="auto"/>
            </w:tcBorders>
            <w:shd w:val="clear" w:color="auto" w:fill="auto"/>
            <w:vAlign w:val="center"/>
            <w:hideMark/>
          </w:tcPr>
          <w:p w14:paraId="6651832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602049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3E15D41"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465332B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725707600" w:edGrp="everyone" w:colFirst="3" w:colLast="3"/>
            <w:permStart w:id="1268649322" w:edGrp="everyone" w:colFirst="4" w:colLast="4"/>
            <w:permEnd w:id="1865576531"/>
            <w:permEnd w:id="419506709"/>
            <w:r w:rsidRPr="001979B4">
              <w:rPr>
                <w:rFonts w:eastAsia="Times New Roman"/>
                <w:color w:val="000000"/>
                <w:sz w:val="20"/>
                <w:szCs w:val="20"/>
                <w:lang w:eastAsia="cs-CZ"/>
              </w:rPr>
              <w:t>X.50</w:t>
            </w:r>
          </w:p>
        </w:tc>
        <w:tc>
          <w:tcPr>
            <w:tcW w:w="3725" w:type="dxa"/>
            <w:tcBorders>
              <w:top w:val="nil"/>
              <w:left w:val="nil"/>
              <w:bottom w:val="single" w:sz="8" w:space="0" w:color="auto"/>
              <w:right w:val="single" w:sz="8" w:space="0" w:color="auto"/>
            </w:tcBorders>
            <w:shd w:val="clear" w:color="auto" w:fill="auto"/>
            <w:vAlign w:val="center"/>
            <w:hideMark/>
          </w:tcPr>
          <w:p w14:paraId="00CDA466"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single" w:sz="8" w:space="0" w:color="auto"/>
              <w:right w:val="single" w:sz="8" w:space="0" w:color="auto"/>
            </w:tcBorders>
            <w:shd w:val="clear" w:color="auto" w:fill="auto"/>
            <w:vAlign w:val="center"/>
            <w:hideMark/>
          </w:tcPr>
          <w:p w14:paraId="6C28919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400</w:t>
            </w:r>
          </w:p>
        </w:tc>
        <w:tc>
          <w:tcPr>
            <w:tcW w:w="1714" w:type="dxa"/>
            <w:tcBorders>
              <w:top w:val="nil"/>
              <w:left w:val="nil"/>
              <w:bottom w:val="single" w:sz="8" w:space="0" w:color="auto"/>
              <w:right w:val="single" w:sz="8" w:space="0" w:color="auto"/>
            </w:tcBorders>
            <w:shd w:val="clear" w:color="auto" w:fill="auto"/>
            <w:vAlign w:val="center"/>
            <w:hideMark/>
          </w:tcPr>
          <w:p w14:paraId="6B65C14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39B445A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6CAA6FFB" w14:textId="77777777" w:rsidTr="00561A39">
        <w:trPr>
          <w:trHeight w:val="300"/>
        </w:trPr>
        <w:tc>
          <w:tcPr>
            <w:tcW w:w="1429" w:type="dxa"/>
            <w:tcBorders>
              <w:top w:val="nil"/>
              <w:left w:val="single" w:sz="8" w:space="0" w:color="auto"/>
              <w:bottom w:val="single" w:sz="8" w:space="0" w:color="auto"/>
              <w:right w:val="single" w:sz="8" w:space="0" w:color="auto"/>
            </w:tcBorders>
            <w:shd w:val="clear" w:color="auto" w:fill="auto"/>
            <w:vAlign w:val="center"/>
            <w:hideMark/>
          </w:tcPr>
          <w:p w14:paraId="07C35FEE"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868446262" w:edGrp="everyone" w:colFirst="3" w:colLast="3"/>
            <w:permStart w:id="1859465124" w:edGrp="everyone" w:colFirst="4" w:colLast="4"/>
            <w:permEnd w:id="725707600"/>
            <w:permEnd w:id="1268649322"/>
            <w:r w:rsidRPr="001979B4">
              <w:rPr>
                <w:rFonts w:eastAsia="Times New Roman"/>
                <w:color w:val="000000"/>
                <w:sz w:val="20"/>
                <w:szCs w:val="20"/>
                <w:lang w:eastAsia="cs-CZ"/>
              </w:rPr>
              <w:t>50-100</w:t>
            </w:r>
          </w:p>
        </w:tc>
        <w:tc>
          <w:tcPr>
            <w:tcW w:w="3725" w:type="dxa"/>
            <w:tcBorders>
              <w:top w:val="nil"/>
              <w:left w:val="nil"/>
              <w:bottom w:val="single" w:sz="8" w:space="0" w:color="auto"/>
              <w:right w:val="single" w:sz="8" w:space="0" w:color="auto"/>
            </w:tcBorders>
            <w:shd w:val="clear" w:color="auto" w:fill="auto"/>
            <w:vAlign w:val="center"/>
            <w:hideMark/>
          </w:tcPr>
          <w:p w14:paraId="6D43F4B7"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single" w:sz="8" w:space="0" w:color="auto"/>
              <w:right w:val="single" w:sz="8" w:space="0" w:color="auto"/>
            </w:tcBorders>
            <w:shd w:val="clear" w:color="auto" w:fill="auto"/>
            <w:vAlign w:val="center"/>
            <w:hideMark/>
          </w:tcPr>
          <w:p w14:paraId="631006B7"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400</w:t>
            </w:r>
          </w:p>
        </w:tc>
        <w:tc>
          <w:tcPr>
            <w:tcW w:w="1714" w:type="dxa"/>
            <w:tcBorders>
              <w:top w:val="nil"/>
              <w:left w:val="nil"/>
              <w:bottom w:val="single" w:sz="8" w:space="0" w:color="auto"/>
              <w:right w:val="single" w:sz="8" w:space="0" w:color="auto"/>
            </w:tcBorders>
            <w:shd w:val="clear" w:color="auto" w:fill="auto"/>
            <w:vAlign w:val="center"/>
            <w:hideMark/>
          </w:tcPr>
          <w:p w14:paraId="78DE8C9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8" w:space="0" w:color="auto"/>
              <w:right w:val="single" w:sz="8" w:space="0" w:color="auto"/>
            </w:tcBorders>
            <w:shd w:val="clear" w:color="auto" w:fill="auto"/>
            <w:vAlign w:val="center"/>
            <w:hideMark/>
          </w:tcPr>
          <w:p w14:paraId="0CC4959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3823F552" w14:textId="77777777" w:rsidTr="00561A39">
        <w:trPr>
          <w:trHeight w:val="300"/>
        </w:trPr>
        <w:tc>
          <w:tcPr>
            <w:tcW w:w="1429" w:type="dxa"/>
            <w:tcBorders>
              <w:top w:val="nil"/>
              <w:left w:val="single" w:sz="8" w:space="0" w:color="auto"/>
              <w:bottom w:val="double" w:sz="6" w:space="0" w:color="auto"/>
              <w:right w:val="single" w:sz="8" w:space="0" w:color="auto"/>
            </w:tcBorders>
            <w:shd w:val="clear" w:color="auto" w:fill="auto"/>
            <w:vAlign w:val="center"/>
            <w:hideMark/>
          </w:tcPr>
          <w:p w14:paraId="6196D2A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1299983804" w:edGrp="everyone" w:colFirst="3" w:colLast="3"/>
            <w:permStart w:id="960512959" w:edGrp="everyone" w:colFirst="4" w:colLast="4"/>
            <w:permEnd w:id="1868446262"/>
            <w:permEnd w:id="1859465124"/>
            <w:r w:rsidRPr="001979B4">
              <w:rPr>
                <w:rFonts w:eastAsia="Times New Roman"/>
                <w:color w:val="000000"/>
                <w:sz w:val="20"/>
                <w:szCs w:val="20"/>
                <w:lang w:eastAsia="cs-CZ"/>
              </w:rPr>
              <w:lastRenderedPageBreak/>
              <w:t>Více než 100</w:t>
            </w:r>
          </w:p>
        </w:tc>
        <w:tc>
          <w:tcPr>
            <w:tcW w:w="3725" w:type="dxa"/>
            <w:tcBorders>
              <w:top w:val="nil"/>
              <w:left w:val="nil"/>
              <w:bottom w:val="double" w:sz="6" w:space="0" w:color="auto"/>
              <w:right w:val="single" w:sz="8" w:space="0" w:color="auto"/>
            </w:tcBorders>
            <w:shd w:val="clear" w:color="auto" w:fill="auto"/>
            <w:vAlign w:val="center"/>
            <w:hideMark/>
          </w:tcPr>
          <w:p w14:paraId="721BAB20"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Kladení zámkové dlažby, tl. 8 cm</w:t>
            </w:r>
          </w:p>
        </w:tc>
        <w:tc>
          <w:tcPr>
            <w:tcW w:w="1714" w:type="dxa"/>
            <w:tcBorders>
              <w:top w:val="nil"/>
              <w:left w:val="nil"/>
              <w:bottom w:val="double" w:sz="6" w:space="0" w:color="auto"/>
              <w:right w:val="single" w:sz="8" w:space="0" w:color="auto"/>
            </w:tcBorders>
            <w:shd w:val="clear" w:color="auto" w:fill="auto"/>
            <w:vAlign w:val="center"/>
            <w:hideMark/>
          </w:tcPr>
          <w:p w14:paraId="2A80EAC1"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1000</w:t>
            </w:r>
          </w:p>
        </w:tc>
        <w:tc>
          <w:tcPr>
            <w:tcW w:w="1714" w:type="dxa"/>
            <w:tcBorders>
              <w:top w:val="nil"/>
              <w:left w:val="nil"/>
              <w:bottom w:val="double" w:sz="6" w:space="0" w:color="auto"/>
              <w:right w:val="single" w:sz="8" w:space="0" w:color="auto"/>
            </w:tcBorders>
            <w:shd w:val="clear" w:color="auto" w:fill="auto"/>
            <w:vAlign w:val="center"/>
            <w:hideMark/>
          </w:tcPr>
          <w:p w14:paraId="2EBAB8F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double" w:sz="6" w:space="0" w:color="auto"/>
              <w:right w:val="single" w:sz="8" w:space="0" w:color="auto"/>
            </w:tcBorders>
            <w:shd w:val="clear" w:color="auto" w:fill="auto"/>
            <w:vAlign w:val="center"/>
            <w:hideMark/>
          </w:tcPr>
          <w:p w14:paraId="4C56C72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7178DD4F" w14:textId="77777777" w:rsidTr="00561A39">
        <w:trPr>
          <w:trHeight w:val="312"/>
        </w:trPr>
        <w:tc>
          <w:tcPr>
            <w:tcW w:w="1429" w:type="dxa"/>
            <w:vMerge w:val="restart"/>
            <w:tcBorders>
              <w:top w:val="nil"/>
              <w:left w:val="single" w:sz="8" w:space="0" w:color="auto"/>
              <w:bottom w:val="single" w:sz="12" w:space="0" w:color="000000"/>
              <w:right w:val="single" w:sz="8" w:space="0" w:color="auto"/>
            </w:tcBorders>
            <w:shd w:val="clear" w:color="auto" w:fill="auto"/>
            <w:vAlign w:val="center"/>
            <w:hideMark/>
          </w:tcPr>
          <w:p w14:paraId="56871AD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permStart w:id="552211861" w:edGrp="everyone" w:colFirst="3" w:colLast="3"/>
            <w:permStart w:id="538540000" w:edGrp="everyone" w:colFirst="4" w:colLast="4"/>
            <w:permEnd w:id="1299983804"/>
            <w:permEnd w:id="960512959"/>
            <w:r w:rsidRPr="001979B4">
              <w:rPr>
                <w:rFonts w:eastAsia="Times New Roman"/>
                <w:color w:val="000000"/>
                <w:sz w:val="20"/>
                <w:szCs w:val="20"/>
                <w:lang w:eastAsia="cs-CZ"/>
              </w:rPr>
              <w:t> </w:t>
            </w:r>
          </w:p>
        </w:tc>
        <w:tc>
          <w:tcPr>
            <w:tcW w:w="3725" w:type="dxa"/>
            <w:tcBorders>
              <w:top w:val="nil"/>
              <w:left w:val="nil"/>
              <w:bottom w:val="single" w:sz="12" w:space="0" w:color="auto"/>
              <w:right w:val="single" w:sz="8" w:space="0" w:color="auto"/>
            </w:tcBorders>
            <w:shd w:val="clear" w:color="auto" w:fill="auto"/>
            <w:vAlign w:val="center"/>
            <w:hideMark/>
          </w:tcPr>
          <w:p w14:paraId="181C771B"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Zhotovení kladecí vrstvu pod žul. dlažbu</w:t>
            </w:r>
          </w:p>
        </w:tc>
        <w:tc>
          <w:tcPr>
            <w:tcW w:w="1714" w:type="dxa"/>
            <w:tcBorders>
              <w:top w:val="nil"/>
              <w:left w:val="nil"/>
              <w:bottom w:val="single" w:sz="12" w:space="0" w:color="auto"/>
              <w:right w:val="single" w:sz="8" w:space="0" w:color="auto"/>
            </w:tcBorders>
            <w:shd w:val="clear" w:color="auto" w:fill="auto"/>
            <w:vAlign w:val="center"/>
            <w:hideMark/>
          </w:tcPr>
          <w:p w14:paraId="1711FC9C"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2814B02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3CB7C7CD"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3C4353CC"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44CF17BC"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1786652700" w:edGrp="everyone" w:colFirst="3" w:colLast="3"/>
            <w:permStart w:id="1272586987" w:edGrp="everyone" w:colFirst="4" w:colLast="4"/>
            <w:permEnd w:id="552211861"/>
            <w:permEnd w:id="538540000"/>
          </w:p>
        </w:tc>
        <w:tc>
          <w:tcPr>
            <w:tcW w:w="3725" w:type="dxa"/>
            <w:tcBorders>
              <w:top w:val="nil"/>
              <w:left w:val="nil"/>
              <w:bottom w:val="single" w:sz="12" w:space="0" w:color="auto"/>
              <w:right w:val="single" w:sz="8" w:space="0" w:color="auto"/>
            </w:tcBorders>
            <w:shd w:val="clear" w:color="auto" w:fill="auto"/>
            <w:vAlign w:val="center"/>
            <w:hideMark/>
          </w:tcPr>
          <w:p w14:paraId="57CE60D6"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Zhotovení kladecí vrstvu pod bet. dlažbu</w:t>
            </w:r>
          </w:p>
        </w:tc>
        <w:tc>
          <w:tcPr>
            <w:tcW w:w="1714" w:type="dxa"/>
            <w:tcBorders>
              <w:top w:val="nil"/>
              <w:left w:val="nil"/>
              <w:bottom w:val="single" w:sz="12" w:space="0" w:color="auto"/>
              <w:right w:val="single" w:sz="8" w:space="0" w:color="auto"/>
            </w:tcBorders>
            <w:shd w:val="clear" w:color="auto" w:fill="auto"/>
            <w:vAlign w:val="center"/>
            <w:hideMark/>
          </w:tcPr>
          <w:p w14:paraId="2365CDE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139900CB"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6FC0387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2A76DA8E"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7DF28ADA"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2036476846" w:edGrp="everyone" w:colFirst="3" w:colLast="3"/>
            <w:permStart w:id="279409124" w:edGrp="everyone" w:colFirst="4" w:colLast="4"/>
            <w:permEnd w:id="1786652700"/>
            <w:permEnd w:id="1272586987"/>
          </w:p>
        </w:tc>
        <w:tc>
          <w:tcPr>
            <w:tcW w:w="3725" w:type="dxa"/>
            <w:tcBorders>
              <w:top w:val="nil"/>
              <w:left w:val="nil"/>
              <w:bottom w:val="single" w:sz="12" w:space="0" w:color="auto"/>
              <w:right w:val="single" w:sz="8" w:space="0" w:color="auto"/>
            </w:tcBorders>
            <w:shd w:val="clear" w:color="auto" w:fill="auto"/>
            <w:vAlign w:val="center"/>
            <w:hideMark/>
          </w:tcPr>
          <w:p w14:paraId="5CC5D3EA"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Zhotovení podkladních vrstev ze ŠD tl. 10 cm</w:t>
            </w:r>
          </w:p>
        </w:tc>
        <w:tc>
          <w:tcPr>
            <w:tcW w:w="1714" w:type="dxa"/>
            <w:tcBorders>
              <w:top w:val="nil"/>
              <w:left w:val="nil"/>
              <w:bottom w:val="single" w:sz="12" w:space="0" w:color="auto"/>
              <w:right w:val="single" w:sz="8" w:space="0" w:color="auto"/>
            </w:tcBorders>
            <w:shd w:val="clear" w:color="auto" w:fill="auto"/>
            <w:vAlign w:val="center"/>
            <w:hideMark/>
          </w:tcPr>
          <w:p w14:paraId="2C5FA8A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6CD4DC30"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3D100404"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1F8BF450"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2CAB4FE8"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965115273" w:edGrp="everyone" w:colFirst="3" w:colLast="3"/>
            <w:permStart w:id="1978533900" w:edGrp="everyone" w:colFirst="4" w:colLast="4"/>
            <w:permEnd w:id="2036476846"/>
            <w:permEnd w:id="279409124"/>
          </w:p>
        </w:tc>
        <w:tc>
          <w:tcPr>
            <w:tcW w:w="3725" w:type="dxa"/>
            <w:tcBorders>
              <w:top w:val="nil"/>
              <w:left w:val="nil"/>
              <w:bottom w:val="single" w:sz="12" w:space="0" w:color="auto"/>
              <w:right w:val="single" w:sz="8" w:space="0" w:color="auto"/>
            </w:tcBorders>
            <w:shd w:val="clear" w:color="auto" w:fill="auto"/>
            <w:vAlign w:val="center"/>
            <w:hideMark/>
          </w:tcPr>
          <w:p w14:paraId="43253459"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Pokládka bet. obrubníku zahradních</w:t>
            </w:r>
          </w:p>
        </w:tc>
        <w:tc>
          <w:tcPr>
            <w:tcW w:w="1714" w:type="dxa"/>
            <w:tcBorders>
              <w:top w:val="nil"/>
              <w:left w:val="nil"/>
              <w:bottom w:val="single" w:sz="12" w:space="0" w:color="auto"/>
              <w:right w:val="single" w:sz="8" w:space="0" w:color="auto"/>
            </w:tcBorders>
            <w:shd w:val="clear" w:color="auto" w:fill="auto"/>
            <w:vAlign w:val="center"/>
            <w:hideMark/>
          </w:tcPr>
          <w:p w14:paraId="05561599"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52874B33"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2B5CBB58"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1979B4" w:rsidRPr="001979B4" w14:paraId="59547B31"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572876A1" w14:textId="77777777" w:rsidR="001979B4" w:rsidRPr="001979B4" w:rsidRDefault="001979B4" w:rsidP="001979B4">
            <w:pPr>
              <w:spacing w:after="0" w:line="240" w:lineRule="auto"/>
              <w:contextualSpacing w:val="0"/>
              <w:jc w:val="left"/>
              <w:rPr>
                <w:rFonts w:eastAsia="Times New Roman"/>
                <w:color w:val="000000"/>
                <w:sz w:val="20"/>
                <w:szCs w:val="20"/>
                <w:lang w:eastAsia="cs-CZ"/>
              </w:rPr>
            </w:pPr>
            <w:permStart w:id="79721179" w:edGrp="everyone" w:colFirst="3" w:colLast="3"/>
            <w:permStart w:id="164524810" w:edGrp="everyone" w:colFirst="4" w:colLast="4"/>
            <w:permEnd w:id="965115273"/>
            <w:permEnd w:id="1978533900"/>
          </w:p>
        </w:tc>
        <w:tc>
          <w:tcPr>
            <w:tcW w:w="3725" w:type="dxa"/>
            <w:tcBorders>
              <w:top w:val="nil"/>
              <w:left w:val="nil"/>
              <w:bottom w:val="single" w:sz="12" w:space="0" w:color="auto"/>
              <w:right w:val="single" w:sz="8" w:space="0" w:color="auto"/>
            </w:tcBorders>
            <w:shd w:val="clear" w:color="auto" w:fill="auto"/>
            <w:vAlign w:val="center"/>
            <w:hideMark/>
          </w:tcPr>
          <w:p w14:paraId="465BE8F6" w14:textId="77777777" w:rsidR="001979B4" w:rsidRPr="001979B4" w:rsidRDefault="001979B4"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Pokládka bet. obrubníku silničních</w:t>
            </w:r>
          </w:p>
        </w:tc>
        <w:tc>
          <w:tcPr>
            <w:tcW w:w="1714" w:type="dxa"/>
            <w:tcBorders>
              <w:top w:val="nil"/>
              <w:left w:val="nil"/>
              <w:bottom w:val="single" w:sz="12" w:space="0" w:color="auto"/>
              <w:right w:val="single" w:sz="8" w:space="0" w:color="auto"/>
            </w:tcBorders>
            <w:shd w:val="clear" w:color="auto" w:fill="auto"/>
            <w:vAlign w:val="center"/>
            <w:hideMark/>
          </w:tcPr>
          <w:p w14:paraId="4F05037A"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200</w:t>
            </w:r>
          </w:p>
        </w:tc>
        <w:tc>
          <w:tcPr>
            <w:tcW w:w="1714" w:type="dxa"/>
            <w:tcBorders>
              <w:top w:val="nil"/>
              <w:left w:val="nil"/>
              <w:bottom w:val="single" w:sz="12" w:space="0" w:color="auto"/>
              <w:right w:val="single" w:sz="8" w:space="0" w:color="auto"/>
            </w:tcBorders>
            <w:shd w:val="clear" w:color="auto" w:fill="auto"/>
            <w:vAlign w:val="center"/>
            <w:hideMark/>
          </w:tcPr>
          <w:p w14:paraId="0E633E8F"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hideMark/>
          </w:tcPr>
          <w:p w14:paraId="1063A242" w14:textId="77777777" w:rsidR="001979B4" w:rsidRPr="001979B4" w:rsidRDefault="001979B4"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r>
      <w:tr w:rsidR="00561A39" w:rsidRPr="001979B4" w14:paraId="630DF0A7" w14:textId="77777777" w:rsidTr="00561A39">
        <w:trPr>
          <w:trHeight w:val="312"/>
        </w:trPr>
        <w:tc>
          <w:tcPr>
            <w:tcW w:w="1429" w:type="dxa"/>
            <w:vMerge/>
            <w:tcBorders>
              <w:top w:val="nil"/>
              <w:left w:val="single" w:sz="8" w:space="0" w:color="auto"/>
              <w:bottom w:val="single" w:sz="12" w:space="0" w:color="000000"/>
              <w:right w:val="single" w:sz="8" w:space="0" w:color="auto"/>
            </w:tcBorders>
            <w:vAlign w:val="center"/>
            <w:hideMark/>
          </w:tcPr>
          <w:p w14:paraId="1906F001" w14:textId="77777777" w:rsidR="00561A39" w:rsidRPr="001979B4" w:rsidRDefault="00561A39" w:rsidP="001979B4">
            <w:pPr>
              <w:spacing w:after="0" w:line="240" w:lineRule="auto"/>
              <w:contextualSpacing w:val="0"/>
              <w:jc w:val="left"/>
              <w:rPr>
                <w:rFonts w:eastAsia="Times New Roman"/>
                <w:color w:val="000000"/>
                <w:sz w:val="20"/>
                <w:szCs w:val="20"/>
                <w:lang w:eastAsia="cs-CZ"/>
              </w:rPr>
            </w:pPr>
            <w:permStart w:id="1472616185" w:edGrp="everyone" w:colFirst="3" w:colLast="3"/>
            <w:permStart w:id="1248468278" w:edGrp="everyone" w:colFirst="4" w:colLast="4"/>
            <w:permEnd w:id="79721179"/>
            <w:permEnd w:id="164524810"/>
          </w:p>
        </w:tc>
        <w:tc>
          <w:tcPr>
            <w:tcW w:w="3725" w:type="dxa"/>
            <w:tcBorders>
              <w:top w:val="nil"/>
              <w:left w:val="nil"/>
              <w:bottom w:val="single" w:sz="12" w:space="0" w:color="auto"/>
              <w:right w:val="single" w:sz="8" w:space="0" w:color="auto"/>
            </w:tcBorders>
            <w:shd w:val="clear" w:color="auto" w:fill="auto"/>
            <w:vAlign w:val="center"/>
            <w:hideMark/>
          </w:tcPr>
          <w:p w14:paraId="3A320ABD" w14:textId="77777777" w:rsidR="00561A39" w:rsidRPr="001979B4" w:rsidRDefault="00561A39" w:rsidP="001979B4">
            <w:pPr>
              <w:spacing w:after="0" w:line="240" w:lineRule="auto"/>
              <w:contextualSpacing w:val="0"/>
              <w:rPr>
                <w:rFonts w:eastAsia="Times New Roman"/>
                <w:color w:val="000000"/>
                <w:sz w:val="20"/>
                <w:szCs w:val="20"/>
                <w:lang w:eastAsia="cs-CZ"/>
              </w:rPr>
            </w:pPr>
            <w:r w:rsidRPr="001979B4">
              <w:rPr>
                <w:rFonts w:eastAsia="Times New Roman"/>
                <w:color w:val="000000"/>
                <w:sz w:val="20"/>
                <w:szCs w:val="20"/>
                <w:lang w:eastAsia="cs-CZ"/>
              </w:rPr>
              <w:t xml:space="preserve">Pokládka žulových obrubníku </w:t>
            </w:r>
          </w:p>
        </w:tc>
        <w:tc>
          <w:tcPr>
            <w:tcW w:w="1714" w:type="dxa"/>
            <w:tcBorders>
              <w:top w:val="nil"/>
              <w:left w:val="nil"/>
              <w:bottom w:val="single" w:sz="12" w:space="0" w:color="auto"/>
              <w:right w:val="single" w:sz="8" w:space="0" w:color="auto"/>
            </w:tcBorders>
            <w:shd w:val="clear" w:color="auto" w:fill="auto"/>
            <w:vAlign w:val="center"/>
            <w:hideMark/>
          </w:tcPr>
          <w:p w14:paraId="2CD2CD3A"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100</w:t>
            </w:r>
          </w:p>
        </w:tc>
        <w:tc>
          <w:tcPr>
            <w:tcW w:w="1714" w:type="dxa"/>
            <w:tcBorders>
              <w:top w:val="nil"/>
              <w:left w:val="nil"/>
              <w:bottom w:val="single" w:sz="12" w:space="0" w:color="auto"/>
              <w:right w:val="single" w:sz="8" w:space="0" w:color="auto"/>
            </w:tcBorders>
            <w:shd w:val="clear" w:color="auto" w:fill="auto"/>
            <w:vAlign w:val="center"/>
            <w:hideMark/>
          </w:tcPr>
          <w:p w14:paraId="2E17F85F"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r w:rsidRPr="001979B4">
              <w:rPr>
                <w:rFonts w:eastAsia="Times New Roman"/>
                <w:color w:val="000000"/>
                <w:sz w:val="20"/>
                <w:szCs w:val="20"/>
                <w:lang w:eastAsia="cs-CZ"/>
              </w:rPr>
              <w:t> </w:t>
            </w:r>
          </w:p>
        </w:tc>
        <w:tc>
          <w:tcPr>
            <w:tcW w:w="1778" w:type="dxa"/>
            <w:tcBorders>
              <w:top w:val="nil"/>
              <w:left w:val="nil"/>
              <w:bottom w:val="single" w:sz="12" w:space="0" w:color="auto"/>
              <w:right w:val="single" w:sz="8" w:space="0" w:color="auto"/>
            </w:tcBorders>
            <w:shd w:val="clear" w:color="auto" w:fill="auto"/>
            <w:vAlign w:val="center"/>
          </w:tcPr>
          <w:p w14:paraId="68A0273B"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p>
        </w:tc>
      </w:tr>
      <w:permEnd w:id="1472616185"/>
      <w:permEnd w:id="1248468278"/>
      <w:tr w:rsidR="00561A39" w:rsidRPr="001979B4" w14:paraId="58EA2236" w14:textId="77777777" w:rsidTr="004C695F">
        <w:trPr>
          <w:trHeight w:val="312"/>
        </w:trPr>
        <w:tc>
          <w:tcPr>
            <w:tcW w:w="6868" w:type="dxa"/>
            <w:gridSpan w:val="3"/>
            <w:tcBorders>
              <w:top w:val="nil"/>
              <w:left w:val="single" w:sz="8" w:space="0" w:color="auto"/>
              <w:bottom w:val="single" w:sz="12" w:space="0" w:color="000000"/>
              <w:right w:val="single" w:sz="8" w:space="0" w:color="auto"/>
            </w:tcBorders>
            <w:vAlign w:val="center"/>
          </w:tcPr>
          <w:p w14:paraId="28D617ED"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p>
        </w:tc>
        <w:tc>
          <w:tcPr>
            <w:tcW w:w="1714" w:type="dxa"/>
            <w:tcBorders>
              <w:top w:val="nil"/>
              <w:left w:val="nil"/>
              <w:bottom w:val="single" w:sz="12" w:space="0" w:color="auto"/>
              <w:right w:val="single" w:sz="8" w:space="0" w:color="auto"/>
            </w:tcBorders>
            <w:shd w:val="clear" w:color="auto" w:fill="auto"/>
            <w:vAlign w:val="center"/>
          </w:tcPr>
          <w:p w14:paraId="3860B019"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r>
              <w:rPr>
                <w:rFonts w:eastAsia="Times New Roman"/>
                <w:color w:val="000000"/>
                <w:sz w:val="20"/>
                <w:szCs w:val="20"/>
                <w:lang w:eastAsia="cs-CZ"/>
              </w:rPr>
              <w:t>Celkem</w:t>
            </w:r>
          </w:p>
        </w:tc>
        <w:tc>
          <w:tcPr>
            <w:tcW w:w="1778" w:type="dxa"/>
            <w:tcBorders>
              <w:top w:val="nil"/>
              <w:left w:val="nil"/>
              <w:bottom w:val="single" w:sz="12" w:space="0" w:color="auto"/>
              <w:right w:val="single" w:sz="8" w:space="0" w:color="auto"/>
            </w:tcBorders>
            <w:shd w:val="clear" w:color="auto" w:fill="auto"/>
            <w:vAlign w:val="center"/>
          </w:tcPr>
          <w:p w14:paraId="7050701E" w14:textId="77777777" w:rsidR="00561A39" w:rsidRPr="001979B4" w:rsidRDefault="00561A39" w:rsidP="001979B4">
            <w:pPr>
              <w:spacing w:after="0" w:line="240" w:lineRule="auto"/>
              <w:contextualSpacing w:val="0"/>
              <w:jc w:val="center"/>
              <w:rPr>
                <w:rFonts w:eastAsia="Times New Roman"/>
                <w:color w:val="000000"/>
                <w:sz w:val="20"/>
                <w:szCs w:val="20"/>
                <w:lang w:eastAsia="cs-CZ"/>
              </w:rPr>
            </w:pPr>
            <w:permStart w:id="732365651" w:edGrp="everyone"/>
            <w:r>
              <w:rPr>
                <w:rFonts w:eastAsia="Times New Roman"/>
                <w:color w:val="000000"/>
                <w:sz w:val="20"/>
                <w:szCs w:val="20"/>
                <w:lang w:eastAsia="cs-CZ"/>
              </w:rPr>
              <w:t xml:space="preserve">  </w:t>
            </w:r>
            <w:r w:rsidRPr="001979B4">
              <w:rPr>
                <w:rFonts w:eastAsia="Times New Roman"/>
                <w:color w:val="000000"/>
                <w:sz w:val="20"/>
                <w:szCs w:val="20"/>
                <w:lang w:eastAsia="cs-CZ"/>
              </w:rPr>
              <w:t> </w:t>
            </w:r>
            <w:permEnd w:id="732365651"/>
          </w:p>
        </w:tc>
      </w:tr>
    </w:tbl>
    <w:p w14:paraId="292F6070" w14:textId="77777777" w:rsidR="00A010A9" w:rsidRDefault="00A010A9">
      <w:pPr>
        <w:rPr>
          <w:sz w:val="10"/>
          <w:szCs w:val="10"/>
        </w:rPr>
      </w:pPr>
    </w:p>
    <w:p w14:paraId="199374F8" w14:textId="77777777" w:rsidR="00A010A9" w:rsidRDefault="00A010A9">
      <w:pPr>
        <w:rPr>
          <w:sz w:val="10"/>
          <w:szCs w:val="10"/>
        </w:rPr>
      </w:pPr>
    </w:p>
    <w:p w14:paraId="48FAFE1F" w14:textId="77777777" w:rsidR="00A010A9" w:rsidRDefault="00A010A9">
      <w:pPr>
        <w:rPr>
          <w:sz w:val="10"/>
          <w:szCs w:val="10"/>
        </w:rPr>
      </w:pPr>
    </w:p>
    <w:p w14:paraId="5FF3D5A9" w14:textId="77777777" w:rsidR="00A010A9" w:rsidRDefault="00A010A9">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A010A9" w14:paraId="2D3BA1EC" w14:textId="77777777">
        <w:trPr>
          <w:trHeight w:val="209"/>
        </w:trPr>
        <w:tc>
          <w:tcPr>
            <w:tcW w:w="6912" w:type="dxa"/>
            <w:vAlign w:val="center"/>
          </w:tcPr>
          <w:p w14:paraId="28588B8A" w14:textId="77777777" w:rsidR="00A010A9" w:rsidRDefault="00A010A9">
            <w:pPr>
              <w:spacing w:after="0" w:line="240" w:lineRule="auto"/>
              <w:rPr>
                <w:sz w:val="20"/>
                <w:szCs w:val="20"/>
                <w:lang w:eastAsia="cs-CZ"/>
              </w:rPr>
            </w:pPr>
            <w:permStart w:id="483419673" w:edGrp="everyone" w:colFirst="1" w:colLast="1"/>
            <w:r>
              <w:rPr>
                <w:szCs w:val="24"/>
                <w:lang w:eastAsia="cs-CZ"/>
              </w:rPr>
              <w:t>Záruka na dlaždičské práce v měsících:</w:t>
            </w:r>
          </w:p>
        </w:tc>
        <w:tc>
          <w:tcPr>
            <w:tcW w:w="2268" w:type="dxa"/>
            <w:vAlign w:val="center"/>
          </w:tcPr>
          <w:p w14:paraId="67EDEA1F" w14:textId="77777777" w:rsidR="00A010A9" w:rsidRDefault="00A010A9">
            <w:pPr>
              <w:spacing w:after="0"/>
              <w:jc w:val="center"/>
              <w:rPr>
                <w:szCs w:val="24"/>
              </w:rPr>
            </w:pPr>
          </w:p>
        </w:tc>
      </w:tr>
      <w:tr w:rsidR="00A010A9" w14:paraId="7A3249EB" w14:textId="77777777">
        <w:tc>
          <w:tcPr>
            <w:tcW w:w="6912" w:type="dxa"/>
            <w:vAlign w:val="center"/>
          </w:tcPr>
          <w:p w14:paraId="63BF9B78" w14:textId="77777777" w:rsidR="00A010A9" w:rsidRDefault="00A010A9">
            <w:pPr>
              <w:spacing w:after="0" w:line="240" w:lineRule="auto"/>
              <w:rPr>
                <w:b/>
                <w:sz w:val="22"/>
                <w:lang w:eastAsia="cs-CZ"/>
              </w:rPr>
            </w:pPr>
            <w:permStart w:id="1289034304" w:edGrp="everyone" w:colFirst="1" w:colLast="1"/>
            <w:permEnd w:id="483419673"/>
            <w:r>
              <w:rPr>
                <w:szCs w:val="24"/>
                <w:lang w:eastAsia="cs-CZ"/>
              </w:rPr>
              <w:t>Termín dodávky dlaždičských prací  od objednání ve dnech:</w:t>
            </w:r>
          </w:p>
        </w:tc>
        <w:tc>
          <w:tcPr>
            <w:tcW w:w="2268" w:type="dxa"/>
            <w:vAlign w:val="center"/>
          </w:tcPr>
          <w:p w14:paraId="48BC4866" w14:textId="77777777" w:rsidR="00A010A9" w:rsidRDefault="00A010A9">
            <w:pPr>
              <w:spacing w:after="0"/>
              <w:jc w:val="center"/>
              <w:rPr>
                <w:szCs w:val="24"/>
              </w:rPr>
            </w:pPr>
          </w:p>
        </w:tc>
      </w:tr>
      <w:permEnd w:id="1289034304"/>
    </w:tbl>
    <w:p w14:paraId="764AA68B" w14:textId="77777777" w:rsidR="00A010A9" w:rsidRDefault="00A010A9">
      <w:pPr>
        <w:rPr>
          <w:sz w:val="8"/>
          <w:szCs w:val="8"/>
        </w:rPr>
      </w:pPr>
    </w:p>
    <w:p w14:paraId="28E40B2C" w14:textId="77777777" w:rsidR="00A010A9" w:rsidRDefault="00A010A9"/>
    <w:p w14:paraId="4F8D6762" w14:textId="77777777" w:rsidR="00A010A9" w:rsidRDefault="00A010A9"/>
    <w:p w14:paraId="7EC3F09E" w14:textId="4AC176F4" w:rsidR="00A010A9" w:rsidRDefault="00A010A9">
      <w:r>
        <w:t xml:space="preserve">Podpisem stvrzujeme, že jsme vázáni celým obsahem nabídky, že jsme se řádně seznámili se zadávací dokumentací a že uvedená nabídková cena je pro nás závazná v průběhu celého roku </w:t>
      </w:r>
      <w:r w:rsidR="0064490A">
        <w:t>2024</w:t>
      </w:r>
      <w:r>
        <w:t>. Současně stvrzujeme, že podáváme nabídku na základě vypsané výzvy k podání nabídek.</w:t>
      </w:r>
    </w:p>
    <w:p w14:paraId="3DF2CB52" w14:textId="77777777" w:rsidR="00A010A9" w:rsidRDefault="00A010A9"/>
    <w:p w14:paraId="266ECE40" w14:textId="77777777" w:rsidR="00A010A9" w:rsidRDefault="00A010A9">
      <w:permStart w:id="743849678" w:edGrp="everyone"/>
      <w:r>
        <w:t>V ……………….… dne….……….</w:t>
      </w:r>
      <w:r>
        <w:tab/>
      </w:r>
    </w:p>
    <w:p w14:paraId="03EB2F57" w14:textId="77777777" w:rsidR="00A010A9" w:rsidRDefault="00A010A9"/>
    <w:p w14:paraId="7083D805" w14:textId="77777777" w:rsidR="00A010A9" w:rsidRDefault="00A010A9"/>
    <w:p w14:paraId="0D033998" w14:textId="77777777" w:rsidR="00A010A9" w:rsidRDefault="00A010A9"/>
    <w:p w14:paraId="4FC546C6" w14:textId="77777777" w:rsidR="00A010A9" w:rsidRDefault="00A010A9"/>
    <w:p w14:paraId="5E38E981" w14:textId="77777777" w:rsidR="00A010A9" w:rsidRDefault="00A010A9"/>
    <w:p w14:paraId="4862CFF5" w14:textId="77777777" w:rsidR="00A010A9" w:rsidRDefault="00A010A9"/>
    <w:p w14:paraId="11D0B888" w14:textId="77777777" w:rsidR="00A010A9" w:rsidRDefault="00A010A9">
      <w:r>
        <w:t>…………………………………                                         ……………………………</w:t>
      </w:r>
    </w:p>
    <w:p w14:paraId="0F43FAAC" w14:textId="77777777" w:rsidR="00A010A9" w:rsidRDefault="00A010A9">
      <w:pPr>
        <w:rPr>
          <w:i/>
          <w:sz w:val="20"/>
          <w:szCs w:val="20"/>
        </w:rPr>
      </w:pPr>
      <w:r>
        <w:t>Jméno a příjmení opr. osoby</w:t>
      </w:r>
      <w:r>
        <w:tab/>
        <w:t xml:space="preserve">                                  po</w:t>
      </w:r>
      <w:bookmarkStart w:id="17" w:name="_Hlk30700208"/>
      <w:r>
        <w:t>dpis oprávněné osoby uchazeče, razítko</w:t>
      </w:r>
    </w:p>
    <w:permEnd w:id="743849678"/>
    <w:p w14:paraId="3DF453FA" w14:textId="77777777" w:rsidR="00A010A9" w:rsidRDefault="00A010A9">
      <w:pPr>
        <w:spacing w:before="100" w:beforeAutospacing="1"/>
        <w:ind w:left="567" w:hanging="709"/>
        <w:rPr>
          <w:i/>
          <w:sz w:val="20"/>
          <w:szCs w:val="20"/>
        </w:rPr>
        <w:sectPr w:rsidR="00A010A9">
          <w:headerReference w:type="default" r:id="rId10"/>
          <w:footerReference w:type="default" r:id="rId11"/>
          <w:pgSz w:w="11906" w:h="16838" w:code="9"/>
          <w:pgMar w:top="1021" w:right="1021" w:bottom="1021" w:left="1021" w:header="680" w:footer="403" w:gutter="0"/>
          <w:cols w:space="708"/>
          <w:docGrid w:linePitch="360"/>
        </w:sectPr>
      </w:pPr>
    </w:p>
    <w:p w14:paraId="61468033" w14:textId="77777777" w:rsidR="00EE605F" w:rsidRPr="009F13C1" w:rsidRDefault="00EE605F" w:rsidP="00EE605F">
      <w:pPr>
        <w:pStyle w:val="Nzev"/>
        <w:spacing w:before="0" w:after="0"/>
        <w:rPr>
          <w:rFonts w:ascii="Times New Roman" w:hAnsi="Times New Roman"/>
          <w:b w:val="0"/>
          <w:sz w:val="36"/>
          <w:szCs w:val="36"/>
        </w:rPr>
      </w:pPr>
      <w:r w:rsidRPr="009F13C1">
        <w:rPr>
          <w:rFonts w:ascii="Times New Roman" w:hAnsi="Times New Roman"/>
          <w:sz w:val="36"/>
          <w:szCs w:val="36"/>
          <w:lang w:val="cs-CZ"/>
        </w:rPr>
        <w:lastRenderedPageBreak/>
        <w:t>Rámcová smlouva o dílo</w:t>
      </w:r>
    </w:p>
    <w:p w14:paraId="68B11152" w14:textId="17DA927B" w:rsidR="00EE605F" w:rsidRPr="009F13C1" w:rsidRDefault="00EE605F" w:rsidP="00EE605F">
      <w:pPr>
        <w:autoSpaceDE w:val="0"/>
        <w:autoSpaceDN w:val="0"/>
        <w:adjustRightInd w:val="0"/>
        <w:spacing w:after="0" w:line="240" w:lineRule="auto"/>
        <w:jc w:val="center"/>
        <w:rPr>
          <w:b/>
          <w:bCs/>
        </w:rPr>
      </w:pPr>
      <w:r>
        <w:rPr>
          <w:b/>
          <w:sz w:val="28"/>
        </w:rPr>
        <w:t xml:space="preserve">č. </w:t>
      </w:r>
      <w:r w:rsidR="00CC79EB" w:rsidRPr="00CC79EB">
        <w:rPr>
          <w:b/>
          <w:sz w:val="28"/>
        </w:rPr>
        <w:t>002 016 2024</w:t>
      </w:r>
    </w:p>
    <w:p w14:paraId="6BF26D19" w14:textId="77777777" w:rsidR="00EE605F" w:rsidRPr="009F13C1" w:rsidRDefault="00EE605F" w:rsidP="00EE605F">
      <w:pPr>
        <w:autoSpaceDE w:val="0"/>
        <w:autoSpaceDN w:val="0"/>
        <w:adjustRightInd w:val="0"/>
        <w:spacing w:after="0" w:line="240" w:lineRule="auto"/>
        <w:jc w:val="center"/>
        <w:rPr>
          <w:b/>
          <w:bCs/>
        </w:rPr>
      </w:pPr>
      <w:r w:rsidRPr="009F13C1">
        <w:rPr>
          <w:b/>
          <w:bCs/>
        </w:rPr>
        <w:t>uzavřená podle § 2586 a násl. občanského zákoníku</w:t>
      </w:r>
    </w:p>
    <w:p w14:paraId="4E505104" w14:textId="77777777" w:rsidR="00EE605F" w:rsidRPr="009F13C1" w:rsidRDefault="00EE605F" w:rsidP="00EE605F">
      <w:pPr>
        <w:autoSpaceDE w:val="0"/>
        <w:autoSpaceDN w:val="0"/>
        <w:adjustRightInd w:val="0"/>
        <w:spacing w:after="0" w:line="240" w:lineRule="auto"/>
        <w:jc w:val="center"/>
      </w:pPr>
      <w:r w:rsidRPr="009F13C1">
        <w:rPr>
          <w:b/>
          <w:bCs/>
        </w:rPr>
        <w:t>ve znění pozdějších předpisů</w:t>
      </w:r>
    </w:p>
    <w:p w14:paraId="7A40E6E2" w14:textId="77777777" w:rsidR="00EE605F" w:rsidRPr="009F13C1" w:rsidRDefault="00EE605F" w:rsidP="00EE605F">
      <w:pPr>
        <w:autoSpaceDE w:val="0"/>
        <w:autoSpaceDN w:val="0"/>
        <w:adjustRightInd w:val="0"/>
        <w:spacing w:after="0" w:line="240" w:lineRule="auto"/>
      </w:pPr>
    </w:p>
    <w:p w14:paraId="26E6638A" w14:textId="77777777" w:rsidR="00EE605F" w:rsidRPr="009F13C1" w:rsidRDefault="00EE605F" w:rsidP="00EE605F">
      <w:pPr>
        <w:autoSpaceDE w:val="0"/>
        <w:autoSpaceDN w:val="0"/>
        <w:adjustRightInd w:val="0"/>
        <w:spacing w:after="0" w:line="240" w:lineRule="auto"/>
        <w:jc w:val="center"/>
        <w:rPr>
          <w:b/>
          <w:bCs/>
        </w:rPr>
      </w:pPr>
      <w:r w:rsidRPr="009F13C1">
        <w:rPr>
          <w:b/>
          <w:bCs/>
        </w:rPr>
        <w:t>I.</w:t>
      </w:r>
    </w:p>
    <w:p w14:paraId="6F856D49" w14:textId="77777777" w:rsidR="00EE605F" w:rsidRPr="009F13C1" w:rsidRDefault="00EE605F" w:rsidP="00EE605F">
      <w:pPr>
        <w:autoSpaceDE w:val="0"/>
        <w:autoSpaceDN w:val="0"/>
        <w:adjustRightInd w:val="0"/>
        <w:spacing w:after="0" w:line="240" w:lineRule="auto"/>
        <w:jc w:val="center"/>
      </w:pPr>
      <w:r w:rsidRPr="009F13C1">
        <w:rPr>
          <w:b/>
          <w:bCs/>
        </w:rPr>
        <w:t>Smluvní strany</w:t>
      </w:r>
    </w:p>
    <w:p w14:paraId="6CBE86A6" w14:textId="77777777" w:rsidR="00EE605F" w:rsidRPr="009F13C1" w:rsidRDefault="00EE605F" w:rsidP="00EE605F">
      <w:pPr>
        <w:autoSpaceDE w:val="0"/>
        <w:autoSpaceDN w:val="0"/>
        <w:adjustRightInd w:val="0"/>
        <w:spacing w:after="0" w:line="240" w:lineRule="auto"/>
      </w:pPr>
    </w:p>
    <w:p w14:paraId="64407554" w14:textId="77777777" w:rsidR="00EE605F" w:rsidRPr="009F13C1" w:rsidRDefault="00EE605F" w:rsidP="00EE605F">
      <w:pPr>
        <w:autoSpaceDE w:val="0"/>
        <w:autoSpaceDN w:val="0"/>
        <w:adjustRightInd w:val="0"/>
        <w:spacing w:after="0" w:line="240" w:lineRule="auto"/>
        <w:rPr>
          <w:b/>
          <w:bCs/>
        </w:rPr>
      </w:pPr>
      <w:r w:rsidRPr="009F13C1">
        <w:t>Objednatel:</w:t>
      </w:r>
      <w:r w:rsidRPr="009F13C1">
        <w:tab/>
      </w:r>
      <w:r w:rsidRPr="009F13C1">
        <w:rPr>
          <w:b/>
          <w:bCs/>
        </w:rPr>
        <w:t>Služby města Pardubic a. s.</w:t>
      </w:r>
    </w:p>
    <w:p w14:paraId="17E20E6E" w14:textId="77777777" w:rsidR="00EE605F" w:rsidRPr="009F13C1" w:rsidRDefault="00EE605F" w:rsidP="00EE605F">
      <w:pPr>
        <w:autoSpaceDE w:val="0"/>
        <w:autoSpaceDN w:val="0"/>
        <w:adjustRightInd w:val="0"/>
        <w:spacing w:after="0" w:line="240" w:lineRule="auto"/>
      </w:pPr>
      <w:r w:rsidRPr="009F13C1">
        <w:rPr>
          <w:b/>
          <w:bCs/>
        </w:rPr>
        <w:tab/>
      </w:r>
      <w:r w:rsidRPr="009F13C1">
        <w:rPr>
          <w:b/>
          <w:bCs/>
        </w:rPr>
        <w:tab/>
      </w:r>
      <w:r w:rsidRPr="009F13C1">
        <w:t>se</w:t>
      </w:r>
      <w:r>
        <w:t xml:space="preserve"> sídlem: </w:t>
      </w:r>
      <w:r w:rsidRPr="009F13C1">
        <w:t>Hůrka 1803,</w:t>
      </w:r>
      <w:r>
        <w:t xml:space="preserve"> Bílé Předměstí, 530 12  Pardubice</w:t>
      </w:r>
    </w:p>
    <w:p w14:paraId="56504F8D" w14:textId="77777777" w:rsidR="00EE605F" w:rsidRPr="004F70EB" w:rsidRDefault="00EE605F" w:rsidP="00EE605F">
      <w:pPr>
        <w:autoSpaceDE w:val="0"/>
        <w:autoSpaceDN w:val="0"/>
        <w:adjustRightInd w:val="0"/>
        <w:spacing w:after="0" w:line="240" w:lineRule="auto"/>
        <w:rPr>
          <w:i/>
        </w:rPr>
      </w:pPr>
      <w:r w:rsidRPr="009F13C1">
        <w:tab/>
      </w:r>
      <w:r w:rsidRPr="009F13C1">
        <w:tab/>
      </w:r>
      <w:r w:rsidRPr="004F70EB">
        <w:rPr>
          <w:i/>
        </w:rPr>
        <w:t>zastoupená ve věcech smluvních:</w:t>
      </w:r>
    </w:p>
    <w:p w14:paraId="6208B9E6" w14:textId="317C96DB" w:rsidR="00EE605F" w:rsidRPr="009F13C1" w:rsidRDefault="00EE605F" w:rsidP="00EE605F">
      <w:pPr>
        <w:pStyle w:val="Zpat"/>
        <w:tabs>
          <w:tab w:val="clear" w:pos="4536"/>
          <w:tab w:val="clear" w:pos="9072"/>
        </w:tabs>
        <w:autoSpaceDE w:val="0"/>
        <w:autoSpaceDN w:val="0"/>
        <w:adjustRightInd w:val="0"/>
        <w:spacing w:after="0" w:line="240" w:lineRule="auto"/>
      </w:pPr>
      <w:r w:rsidRPr="009F13C1">
        <w:tab/>
      </w:r>
      <w:r w:rsidRPr="009F13C1">
        <w:tab/>
        <w:t xml:space="preserve">Ing. </w:t>
      </w:r>
      <w:r w:rsidR="00DA1CD0" w:rsidRPr="00DA1CD0">
        <w:t>Ondřejem Hlaváčem</w:t>
      </w:r>
      <w:r w:rsidRPr="009F13C1">
        <w:t>, předsed</w:t>
      </w:r>
      <w:r>
        <w:rPr>
          <w:lang w:val="cs-CZ"/>
        </w:rPr>
        <w:t>ou</w:t>
      </w:r>
      <w:r w:rsidRPr="009F13C1">
        <w:t xml:space="preserve"> představenstva</w:t>
      </w:r>
    </w:p>
    <w:p w14:paraId="03D0990E" w14:textId="117804E0" w:rsidR="00EE605F" w:rsidRPr="009F13C1" w:rsidRDefault="00EE605F" w:rsidP="00EE605F">
      <w:pPr>
        <w:pStyle w:val="Zpat"/>
        <w:tabs>
          <w:tab w:val="clear" w:pos="4536"/>
          <w:tab w:val="clear" w:pos="9072"/>
        </w:tabs>
        <w:autoSpaceDE w:val="0"/>
        <w:autoSpaceDN w:val="0"/>
        <w:adjustRightInd w:val="0"/>
        <w:spacing w:after="0" w:line="240" w:lineRule="auto"/>
      </w:pPr>
      <w:r w:rsidRPr="009F13C1">
        <w:tab/>
      </w:r>
      <w:r w:rsidRPr="009F13C1">
        <w:tab/>
      </w:r>
      <w:r w:rsidR="00D210B9" w:rsidRPr="00D210B9">
        <w:t>Mgr. Klárou Sýkorovou, místopředsedkyní představenstva</w:t>
      </w:r>
    </w:p>
    <w:p w14:paraId="748C6229" w14:textId="77777777" w:rsidR="00EE605F" w:rsidRPr="004F70EB" w:rsidRDefault="00EE605F" w:rsidP="00EE605F">
      <w:pPr>
        <w:autoSpaceDE w:val="0"/>
        <w:autoSpaceDN w:val="0"/>
        <w:adjustRightInd w:val="0"/>
        <w:spacing w:after="0" w:line="240" w:lineRule="auto"/>
        <w:rPr>
          <w:i/>
        </w:rPr>
      </w:pPr>
      <w:r w:rsidRPr="009F13C1">
        <w:tab/>
      </w:r>
      <w:r w:rsidRPr="009F13C1">
        <w:tab/>
      </w:r>
      <w:r w:rsidRPr="004F70EB">
        <w:rPr>
          <w:i/>
        </w:rPr>
        <w:t>ve věcech technických:</w:t>
      </w:r>
    </w:p>
    <w:p w14:paraId="489EA1F3" w14:textId="1EB5FD75" w:rsidR="00EE605F" w:rsidRPr="009F13C1" w:rsidRDefault="00EE605F" w:rsidP="00EE605F">
      <w:pPr>
        <w:autoSpaceDE w:val="0"/>
        <w:autoSpaceDN w:val="0"/>
        <w:adjustRightInd w:val="0"/>
        <w:spacing w:after="0" w:line="240" w:lineRule="auto"/>
      </w:pPr>
      <w:r w:rsidRPr="009F13C1">
        <w:tab/>
      </w:r>
      <w:r w:rsidRPr="009F13C1">
        <w:tab/>
      </w:r>
      <w:r w:rsidR="0064490A">
        <w:t>Ing. Luďkem Čapk</w:t>
      </w:r>
      <w:r w:rsidRPr="009F13C1">
        <w:t>em, vedoucím divize Údržba komunikací</w:t>
      </w:r>
    </w:p>
    <w:p w14:paraId="08B7C637" w14:textId="77777777" w:rsidR="00EE605F" w:rsidRPr="009F13C1" w:rsidRDefault="00EE605F" w:rsidP="00EE605F">
      <w:pPr>
        <w:autoSpaceDE w:val="0"/>
        <w:autoSpaceDN w:val="0"/>
        <w:adjustRightInd w:val="0"/>
        <w:spacing w:after="0" w:line="240" w:lineRule="auto"/>
      </w:pPr>
      <w:r>
        <w:tab/>
      </w:r>
      <w:r>
        <w:tab/>
        <w:t>IČ: 25262572</w:t>
      </w:r>
      <w:r>
        <w:tab/>
      </w:r>
      <w:r>
        <w:tab/>
      </w:r>
      <w:r>
        <w:tab/>
        <w:t>DIČ: CZ252625</w:t>
      </w:r>
      <w:r w:rsidRPr="009F13C1">
        <w:t>72</w:t>
      </w:r>
    </w:p>
    <w:p w14:paraId="0D3BE4C8" w14:textId="77777777" w:rsidR="00EE605F" w:rsidRPr="009F13C1" w:rsidRDefault="00EE605F" w:rsidP="00EE605F">
      <w:pPr>
        <w:autoSpaceDE w:val="0"/>
        <w:autoSpaceDN w:val="0"/>
        <w:adjustRightInd w:val="0"/>
        <w:spacing w:after="0" w:line="240" w:lineRule="auto"/>
      </w:pPr>
      <w:r w:rsidRPr="009F13C1">
        <w:tab/>
      </w:r>
      <w:r w:rsidRPr="009F13C1">
        <w:tab/>
        <w:t>Obchodní rejstřík KS Hradec Králové, oddíl B, vložka 1527</w:t>
      </w:r>
    </w:p>
    <w:p w14:paraId="4DC473FE" w14:textId="77777777" w:rsidR="00EE605F" w:rsidRPr="009F13C1" w:rsidRDefault="00EE605F" w:rsidP="00EE605F">
      <w:pPr>
        <w:autoSpaceDE w:val="0"/>
        <w:autoSpaceDN w:val="0"/>
        <w:adjustRightInd w:val="0"/>
        <w:spacing w:after="0" w:line="240" w:lineRule="auto"/>
      </w:pPr>
      <w:r w:rsidRPr="009F13C1">
        <w:rPr>
          <w:color w:val="FF0000"/>
          <w:sz w:val="20"/>
        </w:rPr>
        <w:tab/>
      </w:r>
      <w:r w:rsidRPr="009F13C1">
        <w:rPr>
          <w:color w:val="FF0000"/>
          <w:sz w:val="20"/>
        </w:rPr>
        <w:tab/>
      </w:r>
      <w:r w:rsidRPr="009F13C1">
        <w:t>e-mail: info@smp-pce.cz</w:t>
      </w:r>
    </w:p>
    <w:p w14:paraId="04A2BEFA" w14:textId="77777777" w:rsidR="00EE605F" w:rsidRPr="009F13C1" w:rsidRDefault="00EE605F" w:rsidP="00EE605F">
      <w:pPr>
        <w:autoSpaceDE w:val="0"/>
        <w:autoSpaceDN w:val="0"/>
        <w:adjustRightInd w:val="0"/>
        <w:spacing w:after="0" w:line="240" w:lineRule="auto"/>
      </w:pPr>
      <w:r w:rsidRPr="009F13C1">
        <w:tab/>
      </w:r>
      <w:r w:rsidRPr="009F13C1">
        <w:tab/>
        <w:t xml:space="preserve">na straně jedné </w:t>
      </w:r>
      <w:r>
        <w:t>(</w:t>
      </w:r>
      <w:r w:rsidRPr="009F13C1">
        <w:t xml:space="preserve">dále jen </w:t>
      </w:r>
      <w:r>
        <w:t>„</w:t>
      </w:r>
      <w:r w:rsidRPr="000557D2">
        <w:rPr>
          <w:i/>
        </w:rPr>
        <w:t>objednatel</w:t>
      </w:r>
      <w:r>
        <w:t>“)</w:t>
      </w:r>
    </w:p>
    <w:p w14:paraId="72853F47" w14:textId="77777777" w:rsidR="00EE605F" w:rsidRPr="009F13C1" w:rsidRDefault="00EE605F" w:rsidP="00EE605F">
      <w:pPr>
        <w:autoSpaceDE w:val="0"/>
        <w:autoSpaceDN w:val="0"/>
        <w:adjustRightInd w:val="0"/>
        <w:spacing w:after="0" w:line="240" w:lineRule="auto"/>
      </w:pPr>
    </w:p>
    <w:p w14:paraId="7CD98B6A" w14:textId="77777777" w:rsidR="00EE605F" w:rsidRPr="009F13C1" w:rsidRDefault="00EE605F" w:rsidP="00EE605F">
      <w:pPr>
        <w:autoSpaceDE w:val="0"/>
        <w:autoSpaceDN w:val="0"/>
        <w:adjustRightInd w:val="0"/>
        <w:spacing w:after="0" w:line="240" w:lineRule="auto"/>
        <w:jc w:val="center"/>
        <w:rPr>
          <w:szCs w:val="24"/>
        </w:rPr>
      </w:pPr>
      <w:r w:rsidRPr="009F13C1">
        <w:rPr>
          <w:b/>
          <w:bCs/>
          <w:szCs w:val="24"/>
        </w:rPr>
        <w:t>a</w:t>
      </w:r>
    </w:p>
    <w:p w14:paraId="40C64ED4" w14:textId="77777777" w:rsidR="00EE605F" w:rsidRPr="009F13C1" w:rsidRDefault="00EE605F" w:rsidP="00EE605F">
      <w:pPr>
        <w:autoSpaceDE w:val="0"/>
        <w:autoSpaceDN w:val="0"/>
        <w:adjustRightInd w:val="0"/>
        <w:spacing w:after="0" w:line="240" w:lineRule="auto"/>
        <w:rPr>
          <w:b/>
          <w:bCs/>
        </w:rPr>
      </w:pPr>
      <w:r w:rsidRPr="009F13C1">
        <w:t>Zhotovitel:</w:t>
      </w:r>
      <w:r>
        <w:t xml:space="preserve">     </w:t>
      </w:r>
      <w:permStart w:id="515311623" w:edGrp="everyone"/>
      <w:r w:rsidRPr="00360507">
        <w:rPr>
          <w:rStyle w:val="Zstupntext"/>
        </w:rPr>
        <w:t>Klikněte nebo klepněte sem a zadejte text.</w:t>
      </w:r>
    </w:p>
    <w:p w14:paraId="12CAF575" w14:textId="77777777" w:rsidR="00EE605F" w:rsidRPr="009F13C1" w:rsidRDefault="00EE605F" w:rsidP="00EE605F">
      <w:pPr>
        <w:spacing w:after="0" w:line="240" w:lineRule="auto"/>
      </w:pPr>
      <w:r>
        <w:tab/>
      </w:r>
      <w:r>
        <w:tab/>
        <w:t xml:space="preserve">se sídlem: </w:t>
      </w:r>
      <w:r w:rsidRPr="00360507">
        <w:rPr>
          <w:rStyle w:val="Zstupntext"/>
        </w:rPr>
        <w:t>Klikněte nebo klepněte sem a zadejte text.</w:t>
      </w:r>
      <w:r>
        <w:t xml:space="preserve"> </w:t>
      </w:r>
    </w:p>
    <w:p w14:paraId="0F374633" w14:textId="77777777" w:rsidR="00EE605F" w:rsidRPr="004F70EB" w:rsidRDefault="00EE605F" w:rsidP="00EE605F">
      <w:pPr>
        <w:spacing w:after="0" w:line="240" w:lineRule="auto"/>
        <w:rPr>
          <w:i/>
        </w:rPr>
      </w:pPr>
      <w:r>
        <w:tab/>
      </w:r>
      <w:r>
        <w:tab/>
      </w:r>
      <w:r>
        <w:rPr>
          <w:i/>
        </w:rPr>
        <w:t>zastoupen</w:t>
      </w:r>
      <w:r w:rsidRPr="004F70EB">
        <w:rPr>
          <w:i/>
        </w:rPr>
        <w:t xml:space="preserve"> ve věcech smluvních: </w:t>
      </w:r>
    </w:p>
    <w:p w14:paraId="568CCAF3" w14:textId="77777777" w:rsidR="00EE605F" w:rsidRDefault="00EE605F" w:rsidP="00EE605F">
      <w:pPr>
        <w:spacing w:after="0" w:line="240" w:lineRule="auto"/>
        <w:ind w:left="708" w:firstLine="708"/>
      </w:pPr>
      <w:r w:rsidRPr="00360507">
        <w:rPr>
          <w:rStyle w:val="Zstupntext"/>
        </w:rPr>
        <w:t>Klikněte nebo klepněte sem a zadejte text.</w:t>
      </w:r>
    </w:p>
    <w:p w14:paraId="72529D7F" w14:textId="77777777" w:rsidR="00EE605F" w:rsidRPr="004F70EB" w:rsidRDefault="00EE605F" w:rsidP="00EE605F">
      <w:pPr>
        <w:spacing w:after="0" w:line="240" w:lineRule="auto"/>
        <w:rPr>
          <w:i/>
        </w:rPr>
      </w:pPr>
      <w:r w:rsidRPr="009F13C1">
        <w:tab/>
      </w:r>
      <w:r w:rsidRPr="009F13C1">
        <w:tab/>
      </w:r>
      <w:r>
        <w:rPr>
          <w:i/>
        </w:rPr>
        <w:t>zastoupen</w:t>
      </w:r>
      <w:r w:rsidRPr="004F70EB">
        <w:rPr>
          <w:i/>
        </w:rPr>
        <w:t xml:space="preserve"> ve věcech technických: </w:t>
      </w:r>
    </w:p>
    <w:p w14:paraId="66710D71" w14:textId="77777777" w:rsidR="00EE605F" w:rsidRPr="009F13C1" w:rsidRDefault="00EE605F" w:rsidP="00EE605F">
      <w:pPr>
        <w:spacing w:after="0" w:line="240" w:lineRule="auto"/>
        <w:ind w:left="708" w:firstLine="708"/>
      </w:pPr>
      <w:r w:rsidRPr="00360507">
        <w:rPr>
          <w:rStyle w:val="Zstupntext"/>
        </w:rPr>
        <w:t>Klikněte nebo klepněte sem a zadejte text.</w:t>
      </w:r>
    </w:p>
    <w:p w14:paraId="1A1D8F14" w14:textId="77777777" w:rsidR="00EE605F" w:rsidRPr="009F13C1" w:rsidRDefault="00EE605F" w:rsidP="00EE605F">
      <w:pPr>
        <w:spacing w:after="0" w:line="240" w:lineRule="auto"/>
      </w:pPr>
      <w:r w:rsidRPr="009F13C1">
        <w:tab/>
      </w:r>
      <w:r w:rsidRPr="009F13C1">
        <w:tab/>
      </w:r>
      <w:r>
        <w:t xml:space="preserve">IČ: </w:t>
      </w:r>
      <w:r w:rsidRPr="00360507">
        <w:rPr>
          <w:rStyle w:val="Zstupntext"/>
        </w:rPr>
        <w:t>Klikněte nebo klepněte sem a zadejte text.</w:t>
      </w:r>
      <w:r>
        <w:t xml:space="preserve"> DIČ: </w:t>
      </w:r>
      <w:r w:rsidRPr="00360507">
        <w:rPr>
          <w:rStyle w:val="Zstupntext"/>
        </w:rPr>
        <w:t>Klikněte nebo klepněte sem a zadejte text.</w:t>
      </w:r>
    </w:p>
    <w:p w14:paraId="7B06C2BC" w14:textId="77777777" w:rsidR="00EE605F" w:rsidRPr="009F13C1" w:rsidRDefault="00EE605F" w:rsidP="00EE605F">
      <w:pPr>
        <w:spacing w:after="0" w:line="240" w:lineRule="auto"/>
        <w:ind w:left="708" w:firstLine="708"/>
      </w:pPr>
      <w:r w:rsidRPr="009F13C1">
        <w:t>zápis v OR:</w:t>
      </w:r>
      <w:r>
        <w:t xml:space="preserve"> </w:t>
      </w:r>
      <w:r w:rsidRPr="00360507">
        <w:rPr>
          <w:rStyle w:val="Zstupntext"/>
        </w:rPr>
        <w:t>Klikněte nebo klepněte sem a zadejte text.</w:t>
      </w:r>
    </w:p>
    <w:permEnd w:id="515311623"/>
    <w:p w14:paraId="4D69A9A5" w14:textId="77777777" w:rsidR="00EE605F" w:rsidRPr="009F13C1" w:rsidRDefault="00EE605F" w:rsidP="00EE605F">
      <w:pPr>
        <w:autoSpaceDE w:val="0"/>
        <w:autoSpaceDN w:val="0"/>
        <w:adjustRightInd w:val="0"/>
        <w:spacing w:after="0" w:line="240" w:lineRule="auto"/>
        <w:ind w:left="708" w:firstLine="708"/>
      </w:pPr>
      <w:r w:rsidRPr="009F13C1">
        <w:t>na straně druhé</w:t>
      </w:r>
      <w:r>
        <w:t xml:space="preserve"> (</w:t>
      </w:r>
      <w:r w:rsidRPr="009F13C1">
        <w:t xml:space="preserve">dále jen </w:t>
      </w:r>
      <w:r>
        <w:t>„</w:t>
      </w:r>
      <w:r w:rsidRPr="000557D2">
        <w:rPr>
          <w:i/>
        </w:rPr>
        <w:t>zhotovitel</w:t>
      </w:r>
      <w:r>
        <w:t>“)</w:t>
      </w:r>
    </w:p>
    <w:p w14:paraId="699E08D0" w14:textId="77777777" w:rsidR="00EE605F" w:rsidRPr="009F13C1" w:rsidRDefault="00EE605F" w:rsidP="00EE605F">
      <w:pPr>
        <w:autoSpaceDE w:val="0"/>
        <w:autoSpaceDN w:val="0"/>
        <w:adjustRightInd w:val="0"/>
        <w:spacing w:after="0" w:line="240" w:lineRule="auto"/>
        <w:rPr>
          <w:b/>
          <w:bCs/>
        </w:rPr>
      </w:pPr>
    </w:p>
    <w:p w14:paraId="6EC506A6" w14:textId="77777777" w:rsidR="00EE605F" w:rsidRPr="009F13C1" w:rsidRDefault="00EE605F" w:rsidP="00EE605F">
      <w:pPr>
        <w:autoSpaceDE w:val="0"/>
        <w:autoSpaceDN w:val="0"/>
        <w:adjustRightInd w:val="0"/>
        <w:spacing w:after="0" w:line="240" w:lineRule="auto"/>
        <w:rPr>
          <w:b/>
          <w:bCs/>
        </w:rPr>
      </w:pPr>
      <w:r w:rsidRPr="009F13C1">
        <w:rPr>
          <w:b/>
          <w:bCs/>
        </w:rPr>
        <w:tab/>
      </w:r>
      <w:r w:rsidRPr="009F13C1">
        <w:rPr>
          <w:b/>
          <w:bCs/>
        </w:rPr>
        <w:tab/>
        <w:t>uzavírají níže uvedeného dne, měsíce a roku tuto smlouvu:</w:t>
      </w:r>
    </w:p>
    <w:p w14:paraId="179D0E83" w14:textId="77777777" w:rsidR="00EE605F" w:rsidRPr="009F13C1" w:rsidRDefault="00EE605F" w:rsidP="00EE605F">
      <w:pPr>
        <w:autoSpaceDE w:val="0"/>
        <w:autoSpaceDN w:val="0"/>
        <w:adjustRightInd w:val="0"/>
        <w:spacing w:after="0" w:line="240" w:lineRule="auto"/>
        <w:rPr>
          <w:bCs/>
        </w:rPr>
      </w:pPr>
    </w:p>
    <w:p w14:paraId="7F4262F8" w14:textId="77777777" w:rsidR="00EE605F" w:rsidRPr="009F13C1" w:rsidRDefault="00EE605F" w:rsidP="00EE605F">
      <w:pPr>
        <w:autoSpaceDE w:val="0"/>
        <w:autoSpaceDN w:val="0"/>
        <w:adjustRightInd w:val="0"/>
        <w:spacing w:after="0" w:line="240" w:lineRule="auto"/>
        <w:jc w:val="center"/>
        <w:rPr>
          <w:b/>
          <w:bCs/>
        </w:rPr>
      </w:pPr>
      <w:r w:rsidRPr="009F13C1">
        <w:rPr>
          <w:b/>
          <w:bCs/>
        </w:rPr>
        <w:t>II.</w:t>
      </w:r>
    </w:p>
    <w:p w14:paraId="30DBCAD1" w14:textId="77777777" w:rsidR="00EE605F" w:rsidRPr="009F13C1" w:rsidRDefault="00EE605F" w:rsidP="00EE605F">
      <w:pPr>
        <w:autoSpaceDE w:val="0"/>
        <w:autoSpaceDN w:val="0"/>
        <w:adjustRightInd w:val="0"/>
        <w:spacing w:after="0" w:line="240" w:lineRule="auto"/>
        <w:jc w:val="center"/>
        <w:rPr>
          <w:b/>
          <w:bCs/>
        </w:rPr>
      </w:pPr>
      <w:r w:rsidRPr="009F13C1">
        <w:rPr>
          <w:b/>
          <w:bCs/>
        </w:rPr>
        <w:t>Předmět smlouvy</w:t>
      </w:r>
    </w:p>
    <w:p w14:paraId="7B007E2D" w14:textId="77777777" w:rsidR="00EE605F" w:rsidRPr="009F13C1" w:rsidRDefault="00EE605F" w:rsidP="00EE605F">
      <w:pPr>
        <w:pStyle w:val="Zkladntext2"/>
        <w:spacing w:after="0" w:line="240" w:lineRule="auto"/>
        <w:ind w:left="284" w:hanging="284"/>
      </w:pPr>
      <w:r w:rsidRPr="009F13C1">
        <w:t>1.</w:t>
      </w:r>
      <w:r w:rsidRPr="009F13C1">
        <w:tab/>
        <w:t xml:space="preserve">Předmětem plnění díla dle této smlouvy je </w:t>
      </w:r>
      <w:r w:rsidRPr="007E3086">
        <w:rPr>
          <w:b/>
          <w:lang w:val="cs-CZ"/>
        </w:rPr>
        <w:t>pr</w:t>
      </w:r>
      <w:r>
        <w:rPr>
          <w:b/>
          <w:lang w:val="cs-CZ"/>
        </w:rPr>
        <w:t>ovádění dlaždičských prací</w:t>
      </w:r>
      <w:r w:rsidRPr="001E6D21">
        <w:rPr>
          <w:b/>
          <w:lang w:val="cs-CZ"/>
        </w:rPr>
        <w:t xml:space="preserve"> </w:t>
      </w:r>
      <w:r w:rsidRPr="009F13C1">
        <w:t>v</w:t>
      </w:r>
      <w:r>
        <w:rPr>
          <w:lang w:val="cs-CZ"/>
        </w:rPr>
        <w:t>e</w:t>
      </w:r>
      <w:r w:rsidRPr="009F13C1">
        <w:t> </w:t>
      </w:r>
      <w:r w:rsidRPr="009F13C1">
        <w:rPr>
          <w:lang w:val="cs-CZ"/>
        </w:rPr>
        <w:t xml:space="preserve">statutárním </w:t>
      </w:r>
      <w:r w:rsidRPr="009F13C1">
        <w:t xml:space="preserve">městě Pardubice. </w:t>
      </w:r>
    </w:p>
    <w:p w14:paraId="5CF584C6" w14:textId="77777777" w:rsidR="00EE605F" w:rsidRPr="009F13C1" w:rsidRDefault="00EE605F" w:rsidP="00EE605F">
      <w:pPr>
        <w:autoSpaceDE w:val="0"/>
        <w:autoSpaceDN w:val="0"/>
        <w:adjustRightInd w:val="0"/>
        <w:spacing w:after="0" w:line="240" w:lineRule="auto"/>
        <w:ind w:left="284" w:hanging="284"/>
      </w:pPr>
      <w:r w:rsidRPr="009F13C1">
        <w:t>2.</w:t>
      </w:r>
      <w:r w:rsidRPr="009F13C1">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51F386A8" w14:textId="77777777" w:rsidR="00EE605F" w:rsidRPr="009F13C1" w:rsidRDefault="00EE605F" w:rsidP="00EE605F">
      <w:pPr>
        <w:autoSpaceDE w:val="0"/>
        <w:autoSpaceDN w:val="0"/>
        <w:adjustRightInd w:val="0"/>
        <w:spacing w:after="0" w:line="240" w:lineRule="auto"/>
        <w:ind w:left="705" w:hanging="705"/>
      </w:pPr>
    </w:p>
    <w:p w14:paraId="0681B5FF" w14:textId="77777777" w:rsidR="00EE605F" w:rsidRPr="009F13C1" w:rsidRDefault="00EE605F" w:rsidP="00EE605F">
      <w:pPr>
        <w:autoSpaceDE w:val="0"/>
        <w:spacing w:after="0" w:line="240" w:lineRule="auto"/>
        <w:jc w:val="center"/>
        <w:rPr>
          <w:b/>
          <w:bCs/>
        </w:rPr>
      </w:pPr>
      <w:r w:rsidRPr="009F13C1">
        <w:rPr>
          <w:b/>
          <w:bCs/>
        </w:rPr>
        <w:t>III.</w:t>
      </w:r>
    </w:p>
    <w:p w14:paraId="392FBEBF" w14:textId="77777777" w:rsidR="00EE605F" w:rsidRPr="009F13C1" w:rsidRDefault="00EE605F" w:rsidP="00EE605F">
      <w:pPr>
        <w:spacing w:after="0" w:line="240" w:lineRule="auto"/>
        <w:jc w:val="center"/>
      </w:pPr>
      <w:r w:rsidRPr="009F13C1">
        <w:rPr>
          <w:b/>
          <w:bCs/>
        </w:rPr>
        <w:t xml:space="preserve">Objednávky prací </w:t>
      </w:r>
    </w:p>
    <w:p w14:paraId="77B56752" w14:textId="77777777" w:rsidR="00EE605F" w:rsidRPr="009F13C1" w:rsidRDefault="00EE605F" w:rsidP="00EE605F">
      <w:pPr>
        <w:spacing w:after="0" w:line="240" w:lineRule="auto"/>
        <w:ind w:left="284" w:hanging="284"/>
      </w:pPr>
      <w:r w:rsidRPr="009F13C1">
        <w:t>1.</w:t>
      </w:r>
      <w:r w:rsidRPr="009F13C1">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0549AF00" w14:textId="77777777" w:rsidR="00EE605F" w:rsidRPr="009F13C1" w:rsidRDefault="00EE605F" w:rsidP="00EE605F">
      <w:pPr>
        <w:spacing w:after="0" w:line="240" w:lineRule="auto"/>
        <w:ind w:left="284" w:hanging="284"/>
      </w:pPr>
      <w:r w:rsidRPr="009F13C1">
        <w:t>2.</w:t>
      </w:r>
      <w:r w:rsidRPr="009F13C1">
        <w:tab/>
        <w:t>K</w:t>
      </w:r>
      <w:r>
        <w:t>aždá objednávka bude obsahovat</w:t>
      </w:r>
      <w:r w:rsidRPr="009F13C1">
        <w:t xml:space="preserve">: </w:t>
      </w:r>
    </w:p>
    <w:p w14:paraId="76CB505D" w14:textId="77777777" w:rsidR="00EE605F" w:rsidRPr="009F13C1" w:rsidRDefault="00EE605F" w:rsidP="00EE605F">
      <w:pPr>
        <w:numPr>
          <w:ilvl w:val="0"/>
          <w:numId w:val="25"/>
        </w:numPr>
        <w:suppressAutoHyphens/>
        <w:spacing w:after="0" w:line="240" w:lineRule="auto"/>
        <w:contextualSpacing w:val="0"/>
      </w:pPr>
      <w:r w:rsidRPr="009F13C1">
        <w:t xml:space="preserve">identifikaci </w:t>
      </w:r>
      <w:r w:rsidR="007D4933">
        <w:t>objednatele</w:t>
      </w:r>
      <w:r w:rsidR="007D4933" w:rsidRPr="009F13C1">
        <w:t xml:space="preserve"> </w:t>
      </w:r>
      <w:r w:rsidRPr="009F13C1">
        <w:t>(název, sídlo, IČ, DIČ, údaj o zápisu v OR, včetně spis.</w:t>
      </w:r>
      <w:r>
        <w:t xml:space="preserve"> </w:t>
      </w:r>
      <w:r w:rsidRPr="009F13C1">
        <w:t>zn.)</w:t>
      </w:r>
    </w:p>
    <w:p w14:paraId="70D6F6EB" w14:textId="77777777" w:rsidR="00EE605F" w:rsidRPr="009F13C1" w:rsidRDefault="00EE605F" w:rsidP="00EE605F">
      <w:pPr>
        <w:numPr>
          <w:ilvl w:val="0"/>
          <w:numId w:val="25"/>
        </w:numPr>
        <w:suppressAutoHyphens/>
        <w:spacing w:after="0" w:line="240" w:lineRule="auto"/>
        <w:contextualSpacing w:val="0"/>
      </w:pPr>
      <w:r w:rsidRPr="009F13C1">
        <w:t xml:space="preserve">identifikaci </w:t>
      </w:r>
      <w:r w:rsidR="007D4933">
        <w:t>zhotovitele</w:t>
      </w:r>
      <w:r w:rsidR="007D4933" w:rsidRPr="009F13C1">
        <w:t xml:space="preserve"> </w:t>
      </w:r>
      <w:r w:rsidRPr="009F13C1">
        <w:t>(název, sídlo, IČ, DIČ, údaj o zápisu v OR, včetně spis.</w:t>
      </w:r>
      <w:r>
        <w:t xml:space="preserve"> </w:t>
      </w:r>
      <w:r w:rsidRPr="009F13C1">
        <w:t>zn.)</w:t>
      </w:r>
    </w:p>
    <w:p w14:paraId="01CB8E62" w14:textId="77777777" w:rsidR="00EE605F" w:rsidRPr="009F13C1" w:rsidRDefault="00EE605F" w:rsidP="00EE605F">
      <w:pPr>
        <w:numPr>
          <w:ilvl w:val="0"/>
          <w:numId w:val="25"/>
        </w:numPr>
        <w:suppressAutoHyphens/>
        <w:spacing w:after="0" w:line="240" w:lineRule="auto"/>
        <w:contextualSpacing w:val="0"/>
      </w:pPr>
      <w:r w:rsidRPr="009F13C1">
        <w:t xml:space="preserve">druh, přesnou specifikaci a rozsah </w:t>
      </w:r>
      <w:r>
        <w:t>objednávaných</w:t>
      </w:r>
      <w:r w:rsidRPr="009F13C1">
        <w:t xml:space="preserve"> prací</w:t>
      </w:r>
    </w:p>
    <w:p w14:paraId="79220690" w14:textId="65B9F505" w:rsidR="00EE605F" w:rsidRPr="009F13C1" w:rsidRDefault="00EE605F" w:rsidP="00EE605F">
      <w:pPr>
        <w:numPr>
          <w:ilvl w:val="0"/>
          <w:numId w:val="25"/>
        </w:numPr>
        <w:suppressAutoHyphens/>
        <w:spacing w:after="0" w:line="240" w:lineRule="auto"/>
        <w:contextualSpacing w:val="0"/>
      </w:pPr>
      <w:r w:rsidRPr="009F13C1">
        <w:t>číslo objednávky a odkaz na tuto smlouvu ve znění „dle Rámcové smlouvy o dílo č</w:t>
      </w:r>
      <w:r w:rsidR="007D4933">
        <w:t xml:space="preserve">. </w:t>
      </w:r>
      <w:r w:rsidR="00036150">
        <w:t>…………</w:t>
      </w:r>
      <w:r w:rsidR="00062DB0">
        <w:t>“</w:t>
      </w:r>
    </w:p>
    <w:p w14:paraId="2962AEAA" w14:textId="77777777" w:rsidR="00EE605F" w:rsidRPr="009F13C1" w:rsidRDefault="00EE605F" w:rsidP="00EE605F">
      <w:pPr>
        <w:numPr>
          <w:ilvl w:val="0"/>
          <w:numId w:val="25"/>
        </w:numPr>
        <w:suppressAutoHyphens/>
        <w:spacing w:after="0" w:line="240" w:lineRule="auto"/>
        <w:contextualSpacing w:val="0"/>
      </w:pPr>
      <w:r w:rsidRPr="009F13C1">
        <w:t>datum vystavení objednávky a jméno osoby vystavující za kupujícího objednávku</w:t>
      </w:r>
    </w:p>
    <w:p w14:paraId="49D36CF9" w14:textId="77777777" w:rsidR="00EE605F" w:rsidRPr="009F13C1" w:rsidRDefault="00EE605F" w:rsidP="00EE605F">
      <w:pPr>
        <w:numPr>
          <w:ilvl w:val="0"/>
          <w:numId w:val="25"/>
        </w:numPr>
        <w:suppressAutoHyphens/>
        <w:spacing w:after="0" w:line="240" w:lineRule="auto"/>
        <w:contextualSpacing w:val="0"/>
      </w:pPr>
      <w:r w:rsidRPr="009F13C1">
        <w:t>požadavek na termín dodání</w:t>
      </w:r>
    </w:p>
    <w:p w14:paraId="4F0875A8" w14:textId="77777777" w:rsidR="00EE605F" w:rsidRPr="009F13C1" w:rsidRDefault="00EE605F" w:rsidP="00EE605F">
      <w:pPr>
        <w:numPr>
          <w:ilvl w:val="0"/>
          <w:numId w:val="25"/>
        </w:numPr>
        <w:suppressAutoHyphens/>
        <w:spacing w:after="0" w:line="240" w:lineRule="auto"/>
        <w:contextualSpacing w:val="0"/>
      </w:pPr>
      <w:r w:rsidRPr="009F13C1">
        <w:t xml:space="preserve">místem plnění je: </w:t>
      </w:r>
      <w:r w:rsidRPr="009F13C1">
        <w:rPr>
          <w:b/>
        </w:rPr>
        <w:t>statutární</w:t>
      </w:r>
      <w:r w:rsidRPr="009F13C1">
        <w:t xml:space="preserve"> </w:t>
      </w:r>
      <w:r w:rsidRPr="009F13C1">
        <w:rPr>
          <w:b/>
        </w:rPr>
        <w:t>město</w:t>
      </w:r>
      <w:r w:rsidRPr="009F13C1">
        <w:t xml:space="preserve"> </w:t>
      </w:r>
      <w:r w:rsidRPr="009F13C1">
        <w:rPr>
          <w:b/>
          <w:bCs/>
        </w:rPr>
        <w:t>Pardubice a okolí</w:t>
      </w:r>
      <w:r w:rsidRPr="009F13C1">
        <w:t>, pokud se smluvní strany nedohodnou jinak.</w:t>
      </w:r>
    </w:p>
    <w:p w14:paraId="129688C6" w14:textId="77777777" w:rsidR="00EE605F" w:rsidRPr="009F13C1" w:rsidRDefault="00EE605F" w:rsidP="00EE605F">
      <w:pPr>
        <w:numPr>
          <w:ilvl w:val="0"/>
          <w:numId w:val="25"/>
        </w:numPr>
        <w:suppressAutoHyphens/>
        <w:spacing w:after="0" w:line="240" w:lineRule="auto"/>
        <w:contextualSpacing w:val="0"/>
      </w:pPr>
      <w:r w:rsidRPr="009F13C1">
        <w:lastRenderedPageBreak/>
        <w:t xml:space="preserve">podpis oprávněné osoby jednající jménem </w:t>
      </w:r>
      <w:r>
        <w:t>objednatele</w:t>
      </w:r>
      <w:r w:rsidRPr="009F13C1">
        <w:t xml:space="preserve">, resp. oprávněného zástupce </w:t>
      </w:r>
      <w:r>
        <w:t>objednatele</w:t>
      </w:r>
    </w:p>
    <w:p w14:paraId="3409C622" w14:textId="77777777" w:rsidR="00EE605F" w:rsidRPr="009F13C1" w:rsidRDefault="00EE605F" w:rsidP="00EE605F">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3.</w:t>
      </w:r>
      <w:r w:rsidRPr="009F13C1">
        <w:rPr>
          <w:rFonts w:eastAsia="Times New Roman"/>
          <w:szCs w:val="24"/>
          <w:lang w:val="x-none"/>
        </w:rPr>
        <w:tab/>
        <w:t>Zhotovitel se zavazuje objednávku v dojednaném rozsahu a v dojednaném termínu splnit.</w:t>
      </w:r>
    </w:p>
    <w:p w14:paraId="7602D4A6" w14:textId="77777777" w:rsidR="00EE605F" w:rsidRPr="009F13C1" w:rsidRDefault="00EE605F" w:rsidP="00EE605F">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4.</w:t>
      </w:r>
      <w:r w:rsidRPr="009F13C1">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65A4DD63" w14:textId="77777777" w:rsidR="00EE605F" w:rsidRPr="009F13C1" w:rsidRDefault="00EE605F" w:rsidP="00EE605F">
      <w:pPr>
        <w:spacing w:after="0" w:line="240" w:lineRule="auto"/>
        <w:ind w:left="284" w:hanging="284"/>
      </w:pPr>
      <w:r w:rsidRPr="009F13C1">
        <w:rPr>
          <w:rFonts w:eastAsia="Times New Roman"/>
          <w:szCs w:val="24"/>
          <w:lang w:val="x-none"/>
        </w:rPr>
        <w:t>5.</w:t>
      </w:r>
      <w:r w:rsidRPr="009F13C1">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00CE0D30" w14:textId="77777777" w:rsidR="00EE605F" w:rsidRPr="009F13C1" w:rsidRDefault="00EE605F" w:rsidP="00EE605F">
      <w:pPr>
        <w:autoSpaceDE w:val="0"/>
        <w:spacing w:after="0" w:line="240" w:lineRule="auto"/>
      </w:pPr>
    </w:p>
    <w:p w14:paraId="7BDCA554" w14:textId="77777777" w:rsidR="00EE605F" w:rsidRPr="009F13C1" w:rsidRDefault="00EE605F" w:rsidP="00EE605F">
      <w:pPr>
        <w:autoSpaceDE w:val="0"/>
        <w:spacing w:after="0" w:line="240" w:lineRule="auto"/>
        <w:jc w:val="center"/>
        <w:rPr>
          <w:b/>
          <w:bCs/>
        </w:rPr>
      </w:pPr>
      <w:r w:rsidRPr="009F13C1">
        <w:rPr>
          <w:b/>
          <w:bCs/>
        </w:rPr>
        <w:t>IV.</w:t>
      </w:r>
    </w:p>
    <w:p w14:paraId="5ABF7EE0" w14:textId="77777777" w:rsidR="00EE605F" w:rsidRPr="009F13C1" w:rsidRDefault="00EE605F" w:rsidP="00EE605F">
      <w:pPr>
        <w:autoSpaceDE w:val="0"/>
        <w:spacing w:after="0" w:line="240" w:lineRule="auto"/>
        <w:jc w:val="center"/>
        <w:rPr>
          <w:b/>
          <w:bCs/>
        </w:rPr>
      </w:pPr>
      <w:r w:rsidRPr="009F13C1">
        <w:rPr>
          <w:b/>
          <w:bCs/>
        </w:rPr>
        <w:t>Rozsah plnění</w:t>
      </w:r>
    </w:p>
    <w:p w14:paraId="7F734A63" w14:textId="77777777" w:rsidR="00EE605F" w:rsidRPr="009F13C1" w:rsidRDefault="00EE605F" w:rsidP="00EE605F">
      <w:pPr>
        <w:autoSpaceDE w:val="0"/>
        <w:spacing w:after="0" w:line="240" w:lineRule="auto"/>
        <w:ind w:left="284" w:hanging="284"/>
      </w:pPr>
      <w:r w:rsidRPr="009F13C1">
        <w:t>1.</w:t>
      </w:r>
      <w:r w:rsidRPr="009F13C1">
        <w:tab/>
        <w:t>Zhotovitel bude zajišťovat práce uvedené v čl. II této smlouvy na základě dílčí objednávky odsouhlasené pověřenými zástupci smluvních stran.</w:t>
      </w:r>
    </w:p>
    <w:p w14:paraId="04F9B134" w14:textId="77777777" w:rsidR="00EE605F" w:rsidRPr="009F13C1" w:rsidRDefault="00EE605F" w:rsidP="00EE605F">
      <w:pPr>
        <w:autoSpaceDE w:val="0"/>
        <w:spacing w:after="0" w:line="240" w:lineRule="auto"/>
        <w:ind w:left="284" w:hanging="284"/>
        <w:rPr>
          <w:b/>
          <w:bCs/>
          <w:lang w:val="x-none"/>
        </w:rPr>
      </w:pPr>
      <w:r w:rsidRPr="009F13C1">
        <w:t>2.</w:t>
      </w:r>
      <w:r w:rsidRPr="009F13C1">
        <w:tab/>
        <w:t>Objednatel se zavazuje k nezbytné součinnosti, tedy přesnému označení místa plnění a převzetí dílčího plnění.</w:t>
      </w:r>
    </w:p>
    <w:p w14:paraId="7A0FC778" w14:textId="77777777" w:rsidR="00EE605F" w:rsidRPr="009F13C1" w:rsidRDefault="00EE605F" w:rsidP="00EE605F">
      <w:pPr>
        <w:autoSpaceDE w:val="0"/>
        <w:spacing w:after="0" w:line="240" w:lineRule="auto"/>
        <w:ind w:left="3998" w:firstLine="256"/>
        <w:rPr>
          <w:b/>
          <w:bCs/>
          <w:lang w:val="x-none"/>
        </w:rPr>
      </w:pPr>
    </w:p>
    <w:p w14:paraId="4A642D8C" w14:textId="77777777" w:rsidR="00EE605F" w:rsidRPr="009F13C1" w:rsidRDefault="00EE605F" w:rsidP="00EE605F">
      <w:pPr>
        <w:autoSpaceDE w:val="0"/>
        <w:spacing w:after="0" w:line="240" w:lineRule="auto"/>
        <w:jc w:val="center"/>
        <w:rPr>
          <w:b/>
          <w:bCs/>
          <w:lang w:val="x-none"/>
        </w:rPr>
      </w:pPr>
      <w:r w:rsidRPr="009F13C1">
        <w:rPr>
          <w:b/>
          <w:bCs/>
          <w:lang w:val="x-none"/>
        </w:rPr>
        <w:t>V.</w:t>
      </w:r>
    </w:p>
    <w:p w14:paraId="00341D85" w14:textId="77777777" w:rsidR="00EE605F" w:rsidRPr="009F13C1" w:rsidRDefault="00EE605F" w:rsidP="00EE605F">
      <w:pPr>
        <w:autoSpaceDE w:val="0"/>
        <w:spacing w:after="0" w:line="240" w:lineRule="auto"/>
        <w:jc w:val="center"/>
        <w:rPr>
          <w:sz w:val="20"/>
          <w:lang w:val="x-none"/>
        </w:rPr>
      </w:pPr>
      <w:r>
        <w:rPr>
          <w:b/>
          <w:bCs/>
        </w:rPr>
        <w:t>Práva</w:t>
      </w:r>
      <w:r w:rsidRPr="009F13C1">
        <w:rPr>
          <w:b/>
          <w:bCs/>
          <w:lang w:val="x-none"/>
        </w:rPr>
        <w:t xml:space="preserve"> a </w:t>
      </w:r>
      <w:r w:rsidRPr="009F13C1">
        <w:rPr>
          <w:b/>
          <w:bCs/>
        </w:rPr>
        <w:t>povinnosti</w:t>
      </w:r>
      <w:r w:rsidRPr="009F13C1">
        <w:rPr>
          <w:b/>
          <w:bCs/>
          <w:lang w:val="x-none"/>
        </w:rPr>
        <w:t xml:space="preserve"> zhotovitele</w:t>
      </w:r>
    </w:p>
    <w:p w14:paraId="6A5D19A2" w14:textId="77777777" w:rsidR="00EE605F" w:rsidRPr="009F13C1" w:rsidRDefault="00EE605F" w:rsidP="00EE605F">
      <w:pPr>
        <w:numPr>
          <w:ilvl w:val="0"/>
          <w:numId w:val="26"/>
        </w:numPr>
        <w:autoSpaceDE w:val="0"/>
        <w:spacing w:after="0" w:line="240" w:lineRule="auto"/>
        <w:ind w:left="284" w:hanging="284"/>
        <w:rPr>
          <w:lang w:val="x-none"/>
        </w:rPr>
      </w:pPr>
      <w:r w:rsidRPr="009F13C1">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10AD3D0A" w14:textId="77777777" w:rsidR="00EE605F" w:rsidRPr="009F13C1" w:rsidRDefault="00EE605F" w:rsidP="00EE605F">
      <w:pPr>
        <w:numPr>
          <w:ilvl w:val="0"/>
          <w:numId w:val="26"/>
        </w:numPr>
        <w:autoSpaceDE w:val="0"/>
        <w:spacing w:after="0" w:line="240" w:lineRule="auto"/>
        <w:ind w:left="284" w:hanging="284"/>
      </w:pPr>
      <w:r w:rsidRPr="009F13C1">
        <w:t xml:space="preserve">Zhotovitel odpovídá za škody způsobené jeho činností při plnění předmětu smlouvy objednateli nebo třetí osobě. </w:t>
      </w:r>
    </w:p>
    <w:p w14:paraId="610B5AAF" w14:textId="77777777" w:rsidR="00EE605F" w:rsidRPr="009F13C1" w:rsidRDefault="00EE605F" w:rsidP="00EE605F">
      <w:pPr>
        <w:numPr>
          <w:ilvl w:val="0"/>
          <w:numId w:val="26"/>
        </w:numPr>
        <w:autoSpaceDE w:val="0"/>
        <w:spacing w:after="0" w:line="240" w:lineRule="auto"/>
        <w:ind w:left="284" w:hanging="284"/>
        <w:rPr>
          <w:szCs w:val="24"/>
        </w:rPr>
      </w:pPr>
      <w:r w:rsidRPr="009F13C1">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0BA2D24E" w14:textId="77777777" w:rsidR="00EE605F" w:rsidRPr="009F13C1" w:rsidRDefault="00EE605F" w:rsidP="00EE605F">
      <w:pPr>
        <w:numPr>
          <w:ilvl w:val="0"/>
          <w:numId w:val="26"/>
        </w:numPr>
        <w:autoSpaceDE w:val="0"/>
        <w:spacing w:after="0" w:line="240" w:lineRule="auto"/>
        <w:ind w:left="284" w:hanging="284"/>
        <w:rPr>
          <w:szCs w:val="24"/>
        </w:rPr>
      </w:pPr>
      <w:r w:rsidRPr="009F13C1">
        <w:rPr>
          <w:color w:val="000000"/>
          <w:szCs w:val="24"/>
        </w:rPr>
        <w:t>Zhotovitel je povinen před započetím prací seznámit se podrobně se všemi skutečnostmi důležitými pro realizaci díla. Zhotovitel prověří místo plnění díla a posoudí si jeho stav.</w:t>
      </w:r>
      <w:r w:rsidRPr="009F13C1">
        <w:rPr>
          <w:szCs w:val="24"/>
        </w:rPr>
        <w:t xml:space="preserve"> Všechny skutečnosti důležité pro realizaci díla zhotovitel zahrne (zohlednění) v ceně díla i v době plnění.</w:t>
      </w:r>
    </w:p>
    <w:p w14:paraId="006AAEF1" w14:textId="77777777" w:rsidR="00EE605F" w:rsidRPr="009F13C1" w:rsidRDefault="00EE605F" w:rsidP="00EE605F">
      <w:pPr>
        <w:numPr>
          <w:ilvl w:val="0"/>
          <w:numId w:val="26"/>
        </w:numPr>
        <w:autoSpaceDE w:val="0"/>
        <w:autoSpaceDN w:val="0"/>
        <w:adjustRightInd w:val="0"/>
        <w:spacing w:after="0" w:line="240" w:lineRule="auto"/>
        <w:ind w:left="284" w:hanging="284"/>
        <w:contextualSpacing w:val="0"/>
        <w:rPr>
          <w:color w:val="000000"/>
          <w:szCs w:val="24"/>
        </w:rPr>
      </w:pPr>
      <w:r w:rsidRPr="009F13C1">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17C5F44C" w14:textId="77777777" w:rsidR="00EE605F" w:rsidRPr="009F13C1" w:rsidRDefault="00EE605F" w:rsidP="00EE605F">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sidRPr="009F13C1">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2039C98D" w14:textId="77777777" w:rsidR="00EE605F" w:rsidRPr="009F13C1" w:rsidRDefault="00EE605F" w:rsidP="00EE605F">
      <w:pPr>
        <w:numPr>
          <w:ilvl w:val="0"/>
          <w:numId w:val="26"/>
        </w:numPr>
        <w:autoSpaceDE w:val="0"/>
        <w:autoSpaceDN w:val="0"/>
        <w:spacing w:after="0" w:line="240" w:lineRule="auto"/>
        <w:ind w:left="284" w:hanging="284"/>
        <w:contextualSpacing w:val="0"/>
        <w:rPr>
          <w:color w:val="000000"/>
          <w:szCs w:val="24"/>
        </w:rPr>
      </w:pPr>
      <w:r w:rsidRPr="009F13C1">
        <w:rPr>
          <w:color w:val="000000"/>
          <w:szCs w:val="24"/>
        </w:rPr>
        <w:t>Zhotovitel je povinen vyhovět žádosti objednatele na provedení zkoušky nebo kontroly a tuto kontrolu be</w:t>
      </w:r>
      <w:r w:rsidRPr="009F13C1">
        <w:rPr>
          <w:color w:val="000000"/>
        </w:rPr>
        <w:t>zodkladně umožnit.</w:t>
      </w:r>
    </w:p>
    <w:p w14:paraId="63F5DF34" w14:textId="77777777" w:rsidR="00EE605F" w:rsidRPr="009F13C1" w:rsidRDefault="00EE605F" w:rsidP="00EE605F">
      <w:pPr>
        <w:numPr>
          <w:ilvl w:val="0"/>
          <w:numId w:val="26"/>
        </w:numPr>
        <w:autoSpaceDE w:val="0"/>
        <w:spacing w:after="0" w:line="240" w:lineRule="auto"/>
        <w:ind w:left="284" w:hanging="284"/>
        <w:rPr>
          <w:szCs w:val="24"/>
        </w:rPr>
      </w:pPr>
      <w:r w:rsidRPr="009F13C1">
        <w:rPr>
          <w:color w:val="000000"/>
          <w:szCs w:val="24"/>
        </w:rPr>
        <w:t>Zhotovitel předá zpět objednateli řádně vyklizené a uklizené místo plnění díla nejpozději při předání díla objednateli.</w:t>
      </w:r>
    </w:p>
    <w:p w14:paraId="6A80C031" w14:textId="77777777" w:rsidR="00EE605F" w:rsidRPr="009F13C1" w:rsidRDefault="00EE605F" w:rsidP="00EE605F">
      <w:pPr>
        <w:autoSpaceDE w:val="0"/>
        <w:spacing w:after="0" w:line="240" w:lineRule="auto"/>
        <w:ind w:left="3998" w:firstLine="256"/>
        <w:rPr>
          <w:sz w:val="20"/>
        </w:rPr>
      </w:pPr>
    </w:p>
    <w:p w14:paraId="685A0857" w14:textId="77777777" w:rsidR="00EE605F" w:rsidRPr="009F13C1" w:rsidRDefault="00EE605F" w:rsidP="00EE605F">
      <w:pPr>
        <w:keepNext/>
        <w:autoSpaceDE w:val="0"/>
        <w:spacing w:after="0" w:line="240" w:lineRule="auto"/>
        <w:jc w:val="center"/>
        <w:rPr>
          <w:b/>
          <w:bCs/>
          <w:lang w:val="x-none"/>
        </w:rPr>
      </w:pPr>
      <w:r w:rsidRPr="009F13C1">
        <w:rPr>
          <w:b/>
          <w:bCs/>
          <w:lang w:val="x-none"/>
        </w:rPr>
        <w:t>VI.</w:t>
      </w:r>
    </w:p>
    <w:p w14:paraId="60FEEB10" w14:textId="77777777" w:rsidR="00EE605F" w:rsidRPr="009F13C1" w:rsidRDefault="00EE605F" w:rsidP="00EE605F">
      <w:pPr>
        <w:keepNext/>
        <w:autoSpaceDE w:val="0"/>
        <w:spacing w:after="0" w:line="240" w:lineRule="auto"/>
        <w:jc w:val="center"/>
        <w:rPr>
          <w:lang w:val="x-none"/>
        </w:rPr>
      </w:pPr>
      <w:r w:rsidRPr="009F13C1">
        <w:rPr>
          <w:b/>
          <w:bCs/>
          <w:lang w:val="x-none"/>
        </w:rPr>
        <w:t>Práva a povinnosti objednatele</w:t>
      </w:r>
    </w:p>
    <w:p w14:paraId="2E8CAF83" w14:textId="77777777" w:rsidR="00EE605F" w:rsidRPr="009F13C1" w:rsidRDefault="00EE605F" w:rsidP="00EE605F">
      <w:pPr>
        <w:numPr>
          <w:ilvl w:val="0"/>
          <w:numId w:val="33"/>
        </w:numPr>
        <w:autoSpaceDE w:val="0"/>
        <w:spacing w:after="0" w:line="240" w:lineRule="auto"/>
        <w:ind w:left="360"/>
        <w:rPr>
          <w:sz w:val="20"/>
          <w:lang w:val="x-none"/>
        </w:rPr>
      </w:pPr>
      <w:r w:rsidRPr="009F13C1">
        <w:rPr>
          <w:lang w:val="x-none"/>
        </w:rPr>
        <w:t>Objednatel se zavazuje poskytovat</w:t>
      </w:r>
      <w:r w:rsidRPr="009F13C1">
        <w:t xml:space="preserve"> </w:t>
      </w:r>
      <w:r w:rsidRPr="009F13C1">
        <w:rPr>
          <w:lang w:val="x-none"/>
        </w:rPr>
        <w:t>zhotoviteli informace a součinnost nutné k plnění předmětu této smlouvy.</w:t>
      </w:r>
    </w:p>
    <w:p w14:paraId="6636013D" w14:textId="77777777" w:rsidR="00EE605F" w:rsidRPr="009F13C1" w:rsidRDefault="00EE605F" w:rsidP="00EE605F">
      <w:pPr>
        <w:numPr>
          <w:ilvl w:val="0"/>
          <w:numId w:val="33"/>
        </w:numPr>
        <w:autoSpaceDE w:val="0"/>
        <w:spacing w:after="0" w:line="240" w:lineRule="auto"/>
        <w:ind w:left="360"/>
        <w:rPr>
          <w:sz w:val="20"/>
          <w:lang w:val="x-none"/>
        </w:rPr>
      </w:pPr>
      <w:r w:rsidRPr="009F13C1">
        <w:rPr>
          <w:lang w:val="x-none"/>
        </w:rPr>
        <w:t>Objednatel před zahájením prací předá místo plnění zástupci zhotovitele.</w:t>
      </w:r>
    </w:p>
    <w:p w14:paraId="40DA7A65" w14:textId="77777777" w:rsidR="00EE605F" w:rsidRPr="009F13C1" w:rsidRDefault="00EE605F" w:rsidP="00EE605F">
      <w:pPr>
        <w:pStyle w:val="Textvbloku"/>
        <w:numPr>
          <w:ilvl w:val="0"/>
          <w:numId w:val="33"/>
        </w:numPr>
        <w:autoSpaceDE w:val="0"/>
        <w:ind w:left="360" w:right="0"/>
        <w:rPr>
          <w:sz w:val="20"/>
          <w:lang w:val="x-none"/>
        </w:rPr>
      </w:pPr>
      <w:r w:rsidRPr="009F13C1">
        <w:rPr>
          <w:rFonts w:ascii="Times New Roman" w:hAnsi="Times New Roman" w:cs="Times New Roman"/>
          <w:color w:val="000000"/>
        </w:rP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18964A7D" w14:textId="77777777" w:rsidR="00EE605F" w:rsidRPr="009F13C1" w:rsidRDefault="00EE605F" w:rsidP="00EE605F">
      <w:pPr>
        <w:autoSpaceDE w:val="0"/>
        <w:spacing w:after="0" w:line="240" w:lineRule="auto"/>
        <w:rPr>
          <w:sz w:val="20"/>
          <w:lang w:val="x-none"/>
        </w:rPr>
      </w:pPr>
    </w:p>
    <w:p w14:paraId="58B4500F" w14:textId="77777777" w:rsidR="00EE605F" w:rsidRPr="009F13C1" w:rsidRDefault="00EE605F" w:rsidP="00EE605F">
      <w:pPr>
        <w:keepNext/>
        <w:autoSpaceDE w:val="0"/>
        <w:spacing w:after="0" w:line="240" w:lineRule="auto"/>
        <w:jc w:val="center"/>
        <w:rPr>
          <w:b/>
          <w:bCs/>
          <w:lang w:val="x-none"/>
        </w:rPr>
      </w:pPr>
      <w:r w:rsidRPr="009F13C1">
        <w:rPr>
          <w:b/>
          <w:bCs/>
        </w:rPr>
        <w:lastRenderedPageBreak/>
        <w:t>VII.</w:t>
      </w:r>
    </w:p>
    <w:p w14:paraId="18704790" w14:textId="77777777" w:rsidR="00EE605F" w:rsidRPr="009F13C1" w:rsidRDefault="00EE605F" w:rsidP="00EE605F">
      <w:pPr>
        <w:keepNext/>
        <w:autoSpaceDE w:val="0"/>
        <w:spacing w:after="0" w:line="240" w:lineRule="auto"/>
        <w:jc w:val="center"/>
        <w:rPr>
          <w:b/>
          <w:bCs/>
          <w:lang w:val="x-none"/>
        </w:rPr>
      </w:pPr>
      <w:r w:rsidRPr="009F13C1">
        <w:rPr>
          <w:b/>
          <w:bCs/>
          <w:lang w:val="x-none"/>
        </w:rPr>
        <w:t xml:space="preserve">Cena </w:t>
      </w:r>
      <w:r w:rsidRPr="009F13C1">
        <w:rPr>
          <w:b/>
          <w:bCs/>
        </w:rPr>
        <w:t xml:space="preserve">díla </w:t>
      </w:r>
      <w:r w:rsidRPr="009F13C1">
        <w:rPr>
          <w:b/>
          <w:bCs/>
          <w:lang w:val="x-none"/>
        </w:rPr>
        <w:t>a platební podmínky</w:t>
      </w:r>
    </w:p>
    <w:p w14:paraId="2676194F" w14:textId="77777777" w:rsidR="00EE605F" w:rsidRPr="00506ECC" w:rsidRDefault="00EE605F" w:rsidP="00EE605F">
      <w:pPr>
        <w:numPr>
          <w:ilvl w:val="0"/>
          <w:numId w:val="27"/>
        </w:numPr>
        <w:suppressAutoHyphens/>
        <w:autoSpaceDE w:val="0"/>
        <w:spacing w:after="0" w:line="240" w:lineRule="auto"/>
        <w:contextualSpacing w:val="0"/>
        <w:rPr>
          <w:szCs w:val="24"/>
        </w:rPr>
      </w:pPr>
      <w:r w:rsidRPr="009F13C1">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rsidRPr="009F13C1">
        <w:t>Smluvní strany považují tuto cenovou nabídku za ceník platný pro jednotlivá plnění, po dobu celou dobu účinnosti této smlouvy.</w:t>
      </w:r>
    </w:p>
    <w:p w14:paraId="1BB5B5CE" w14:textId="77777777" w:rsidR="00EE605F" w:rsidRPr="009F13C1" w:rsidRDefault="00EE605F" w:rsidP="00EE605F">
      <w:pPr>
        <w:numPr>
          <w:ilvl w:val="0"/>
          <w:numId w:val="27"/>
        </w:numPr>
        <w:suppressAutoHyphens/>
        <w:autoSpaceDE w:val="0"/>
        <w:spacing w:after="0" w:line="240" w:lineRule="auto"/>
        <w:contextualSpacing w:val="0"/>
        <w:rPr>
          <w:szCs w:val="24"/>
        </w:rPr>
      </w:pPr>
      <w:r w:rsidRPr="00E52F35">
        <w:rPr>
          <w:szCs w:val="24"/>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250C6BF7" w14:textId="77777777" w:rsidR="00EE605F" w:rsidRPr="009F13C1" w:rsidRDefault="00EE605F" w:rsidP="00EE605F">
      <w:pPr>
        <w:numPr>
          <w:ilvl w:val="0"/>
          <w:numId w:val="27"/>
        </w:numPr>
        <w:suppressAutoHyphens/>
        <w:autoSpaceDE w:val="0"/>
        <w:spacing w:after="0" w:line="240" w:lineRule="auto"/>
        <w:contextualSpacing w:val="0"/>
        <w:rPr>
          <w:b/>
          <w:szCs w:val="24"/>
        </w:rPr>
      </w:pPr>
      <w:r w:rsidRPr="009F13C1">
        <w:rPr>
          <w:b/>
          <w:szCs w:val="24"/>
        </w:rPr>
        <w:t xml:space="preserve">Jsou-li předmětem díla </w:t>
      </w:r>
      <w:r w:rsidRPr="009F13C1">
        <w:rPr>
          <w:rFonts w:eastAsia="MS Mincho"/>
          <w:b/>
          <w:bCs/>
          <w:szCs w:val="24"/>
        </w:rPr>
        <w:t xml:space="preserve">práce uvedené v číselníku CZ-CPA 41-43, který je součástí Klasifikace produkce zavedené Českým statistickým úřadem, </w:t>
      </w:r>
      <w:r w:rsidRPr="009F13C1">
        <w:rPr>
          <w:b/>
          <w:szCs w:val="24"/>
        </w:rPr>
        <w:t xml:space="preserve">DPH bude uplatněno v režimu přenesení daňové povinnosti dle § 92a a § 92e zákona č. 235/2004, o dani z přidané hodnoty, v platném znění. </w:t>
      </w:r>
      <w:r w:rsidRPr="009F13C1">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6896AB2F" w14:textId="77777777" w:rsidR="00EE605F" w:rsidRPr="009F13C1" w:rsidRDefault="00EE605F" w:rsidP="00EE605F">
      <w:pPr>
        <w:numPr>
          <w:ilvl w:val="0"/>
          <w:numId w:val="27"/>
        </w:numPr>
        <w:suppressAutoHyphens/>
        <w:autoSpaceDE w:val="0"/>
        <w:spacing w:after="0" w:line="240" w:lineRule="auto"/>
        <w:contextualSpacing w:val="0"/>
        <w:rPr>
          <w:szCs w:val="24"/>
        </w:rPr>
      </w:pPr>
      <w:r w:rsidRPr="009F13C1">
        <w:rPr>
          <w:szCs w:val="24"/>
        </w:rPr>
        <w:t>Smluvní strany se dohodly, že splatnost faktur bude činit 14 dnů ode dne doručení objednateli.</w:t>
      </w:r>
    </w:p>
    <w:p w14:paraId="77321CB6" w14:textId="77777777" w:rsidR="00EE605F" w:rsidRPr="009F13C1" w:rsidRDefault="00EE605F" w:rsidP="00EE605F">
      <w:pPr>
        <w:numPr>
          <w:ilvl w:val="0"/>
          <w:numId w:val="27"/>
        </w:numPr>
        <w:autoSpaceDE w:val="0"/>
        <w:spacing w:after="0" w:line="240" w:lineRule="auto"/>
        <w:rPr>
          <w:szCs w:val="24"/>
        </w:rPr>
      </w:pPr>
      <w:r w:rsidRPr="009F13C1">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58846EDF" w14:textId="77777777" w:rsidR="00EE605F" w:rsidRPr="009F13C1" w:rsidRDefault="00EE605F" w:rsidP="00EE605F">
      <w:pPr>
        <w:numPr>
          <w:ilvl w:val="0"/>
          <w:numId w:val="27"/>
        </w:numPr>
        <w:autoSpaceDE w:val="0"/>
        <w:spacing w:after="0" w:line="240" w:lineRule="auto"/>
        <w:rPr>
          <w:szCs w:val="24"/>
        </w:rPr>
      </w:pPr>
      <w:r w:rsidRPr="009F13C1">
        <w:rPr>
          <w:szCs w:val="24"/>
        </w:rPr>
        <w:t>Důvodným vrácením faktury přestává běžet původní lhůta splatnosti. Nová lhůta v původní délce splatnosti běží znovu ode dne doručení opravené nebo nově vystavené faktury.</w:t>
      </w:r>
    </w:p>
    <w:p w14:paraId="6B9E4B7C" w14:textId="77777777" w:rsidR="00EE605F" w:rsidRPr="009F13C1" w:rsidRDefault="00EE605F" w:rsidP="00EE605F">
      <w:pPr>
        <w:tabs>
          <w:tab w:val="left" w:pos="3882"/>
        </w:tabs>
        <w:autoSpaceDE w:val="0"/>
        <w:spacing w:after="0" w:line="240" w:lineRule="auto"/>
        <w:ind w:left="705" w:hanging="705"/>
      </w:pPr>
      <w:r w:rsidRPr="009F13C1">
        <w:tab/>
      </w:r>
      <w:r w:rsidRPr="009F13C1">
        <w:tab/>
      </w:r>
    </w:p>
    <w:p w14:paraId="32C2B228" w14:textId="77777777" w:rsidR="00EE605F" w:rsidRPr="009F13C1" w:rsidRDefault="00EE605F" w:rsidP="00EE605F">
      <w:pPr>
        <w:autoSpaceDE w:val="0"/>
        <w:spacing w:after="0" w:line="240" w:lineRule="auto"/>
        <w:jc w:val="center"/>
        <w:rPr>
          <w:b/>
          <w:bCs/>
        </w:rPr>
      </w:pPr>
      <w:r w:rsidRPr="009F13C1">
        <w:rPr>
          <w:b/>
          <w:bCs/>
        </w:rPr>
        <w:t>VIII.</w:t>
      </w:r>
    </w:p>
    <w:p w14:paraId="723987C3" w14:textId="77777777" w:rsidR="00EE605F" w:rsidRPr="009F13C1" w:rsidRDefault="00EE605F" w:rsidP="00EE605F">
      <w:pPr>
        <w:autoSpaceDE w:val="0"/>
        <w:spacing w:after="0" w:line="240" w:lineRule="auto"/>
        <w:jc w:val="center"/>
      </w:pPr>
      <w:r w:rsidRPr="009F13C1">
        <w:rPr>
          <w:b/>
          <w:bCs/>
        </w:rPr>
        <w:t>Termín plnění</w:t>
      </w:r>
    </w:p>
    <w:p w14:paraId="241A3EE0" w14:textId="1E0C3AE9" w:rsidR="00EE605F" w:rsidRPr="009F13C1" w:rsidRDefault="00EE605F" w:rsidP="00EE605F">
      <w:pPr>
        <w:numPr>
          <w:ilvl w:val="0"/>
          <w:numId w:val="34"/>
        </w:numPr>
        <w:autoSpaceDE w:val="0"/>
        <w:spacing w:after="0" w:line="240" w:lineRule="auto"/>
        <w:ind w:left="360"/>
      </w:pPr>
      <w:r w:rsidRPr="009F13C1">
        <w:t xml:space="preserve">Tato smlouva se uzavírá </w:t>
      </w:r>
      <w:r w:rsidRPr="002F6EFB">
        <w:rPr>
          <w:b/>
        </w:rPr>
        <w:t>na dobu určitou</w:t>
      </w:r>
      <w:r w:rsidRPr="009F13C1">
        <w:t xml:space="preserve"> </w:t>
      </w:r>
      <w:r w:rsidRPr="009F13C1">
        <w:rPr>
          <w:b/>
          <w:bCs/>
        </w:rPr>
        <w:t>do 31.</w:t>
      </w:r>
      <w:r>
        <w:rPr>
          <w:b/>
          <w:bCs/>
        </w:rPr>
        <w:t>0</w:t>
      </w:r>
      <w:r w:rsidRPr="009F13C1">
        <w:rPr>
          <w:b/>
          <w:bCs/>
        </w:rPr>
        <w:t>3.20</w:t>
      </w:r>
      <w:r>
        <w:rPr>
          <w:b/>
          <w:bCs/>
        </w:rPr>
        <w:t>2</w:t>
      </w:r>
      <w:r w:rsidR="006D3DF0">
        <w:rPr>
          <w:b/>
          <w:bCs/>
        </w:rPr>
        <w:t>5</w:t>
      </w:r>
      <w:r w:rsidRPr="009F13C1">
        <w:t>, vstupuje v platnost dnem podpisu oběma smluvními stranami.</w:t>
      </w:r>
    </w:p>
    <w:p w14:paraId="1DEAD4BE" w14:textId="77777777" w:rsidR="00EE605F" w:rsidRPr="009F13C1" w:rsidRDefault="00EE605F" w:rsidP="00EE605F">
      <w:pPr>
        <w:numPr>
          <w:ilvl w:val="0"/>
          <w:numId w:val="34"/>
        </w:numPr>
        <w:autoSpaceDE w:val="0"/>
        <w:spacing w:after="0" w:line="240" w:lineRule="auto"/>
        <w:ind w:left="360"/>
      </w:pPr>
      <w:r w:rsidRPr="009F13C1">
        <w:t>Zhotovitel se zavazuje zhotovit a předat objednateli dílo bez vad a nedodělků nejpozději v termínu uvedeném v jednotlivých objednávkách.</w:t>
      </w:r>
    </w:p>
    <w:p w14:paraId="54F04DCC" w14:textId="77777777" w:rsidR="00EE605F" w:rsidRPr="009F13C1" w:rsidRDefault="00EE605F" w:rsidP="00EE605F">
      <w:pPr>
        <w:autoSpaceDE w:val="0"/>
        <w:spacing w:after="0" w:line="240" w:lineRule="auto"/>
      </w:pPr>
    </w:p>
    <w:p w14:paraId="21E55D9C" w14:textId="77777777" w:rsidR="00EE605F" w:rsidRPr="009F13C1" w:rsidRDefault="00EE605F" w:rsidP="00EE605F">
      <w:pPr>
        <w:autoSpaceDE w:val="0"/>
        <w:spacing w:after="0" w:line="240" w:lineRule="auto"/>
        <w:ind w:left="705" w:hanging="705"/>
        <w:jc w:val="center"/>
        <w:rPr>
          <w:b/>
          <w:szCs w:val="24"/>
        </w:rPr>
      </w:pPr>
      <w:r w:rsidRPr="009F13C1">
        <w:rPr>
          <w:b/>
          <w:szCs w:val="24"/>
        </w:rPr>
        <w:t>IX.</w:t>
      </w:r>
    </w:p>
    <w:p w14:paraId="7744DC9F" w14:textId="77777777" w:rsidR="00EE605F" w:rsidRPr="009F13C1" w:rsidRDefault="00EE605F" w:rsidP="00EE605F">
      <w:pPr>
        <w:pStyle w:val="Odstavecseseznamem"/>
        <w:spacing w:after="0" w:line="240" w:lineRule="auto"/>
        <w:ind w:left="0"/>
        <w:jc w:val="center"/>
        <w:rPr>
          <w:b/>
          <w:szCs w:val="24"/>
        </w:rPr>
      </w:pPr>
      <w:r w:rsidRPr="009F13C1">
        <w:rPr>
          <w:b/>
          <w:szCs w:val="24"/>
        </w:rPr>
        <w:t>Provedení a předání díla</w:t>
      </w:r>
    </w:p>
    <w:p w14:paraId="27D0AD62" w14:textId="77777777" w:rsidR="00EE605F" w:rsidRPr="009F13C1" w:rsidRDefault="00EE605F" w:rsidP="00EE605F">
      <w:pPr>
        <w:numPr>
          <w:ilvl w:val="0"/>
          <w:numId w:val="30"/>
        </w:numPr>
        <w:spacing w:after="0" w:line="240" w:lineRule="auto"/>
        <w:contextualSpacing w:val="0"/>
        <w:rPr>
          <w:szCs w:val="24"/>
        </w:rPr>
      </w:pPr>
      <w:r w:rsidRPr="009F13C1">
        <w:rPr>
          <w:szCs w:val="24"/>
        </w:rPr>
        <w:t>Dílo bude splněno jeho úplným dokončením bez vad a nedodělků a protokolárním předáním díla objednateli.</w:t>
      </w:r>
    </w:p>
    <w:p w14:paraId="0B98588E" w14:textId="77777777" w:rsidR="00EE605F" w:rsidRPr="009F13C1" w:rsidRDefault="00EE605F" w:rsidP="00EE605F">
      <w:pPr>
        <w:numPr>
          <w:ilvl w:val="0"/>
          <w:numId w:val="30"/>
        </w:numPr>
        <w:spacing w:after="0" w:line="240" w:lineRule="auto"/>
        <w:contextualSpacing w:val="0"/>
        <w:rPr>
          <w:szCs w:val="24"/>
        </w:rPr>
      </w:pPr>
      <w:r w:rsidRPr="009F13C1">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sidRPr="009F13C1">
        <w:rPr>
          <w:szCs w:val="24"/>
        </w:rPr>
        <w:tab/>
      </w:r>
    </w:p>
    <w:p w14:paraId="6E89EBCB" w14:textId="77777777" w:rsidR="00EE605F" w:rsidRPr="009F13C1" w:rsidRDefault="00EE605F" w:rsidP="00EE605F">
      <w:pPr>
        <w:numPr>
          <w:ilvl w:val="0"/>
          <w:numId w:val="30"/>
        </w:numPr>
        <w:spacing w:after="0" w:line="240" w:lineRule="auto"/>
        <w:contextualSpacing w:val="0"/>
        <w:rPr>
          <w:szCs w:val="24"/>
        </w:rPr>
      </w:pPr>
      <w:r w:rsidRPr="009F13C1">
        <w:rPr>
          <w:szCs w:val="24"/>
        </w:rPr>
        <w:t>Objednatel je povinen dílo převzít pouze v případě, že bude bez vad a nedodělků.</w:t>
      </w:r>
    </w:p>
    <w:p w14:paraId="3C27AB08" w14:textId="77777777" w:rsidR="00EE605F" w:rsidRPr="009F13C1" w:rsidRDefault="00EE605F" w:rsidP="00EE605F">
      <w:pPr>
        <w:spacing w:after="0" w:line="240" w:lineRule="auto"/>
        <w:rPr>
          <w:szCs w:val="24"/>
        </w:rPr>
      </w:pPr>
    </w:p>
    <w:p w14:paraId="58D9151E" w14:textId="77777777" w:rsidR="00EE605F" w:rsidRPr="009F13C1" w:rsidRDefault="00EE605F" w:rsidP="00F90BF9">
      <w:pPr>
        <w:pStyle w:val="Odstavecseseznamem"/>
        <w:keepNext/>
        <w:spacing w:after="0" w:line="240" w:lineRule="auto"/>
        <w:ind w:left="0"/>
        <w:jc w:val="center"/>
        <w:rPr>
          <w:b/>
          <w:szCs w:val="24"/>
        </w:rPr>
      </w:pPr>
      <w:r w:rsidRPr="009F13C1">
        <w:rPr>
          <w:b/>
          <w:szCs w:val="24"/>
        </w:rPr>
        <w:t>X.</w:t>
      </w:r>
    </w:p>
    <w:p w14:paraId="1B0BF71E" w14:textId="77777777" w:rsidR="00EE605F" w:rsidRPr="009F13C1" w:rsidRDefault="00EE605F" w:rsidP="00F90BF9">
      <w:pPr>
        <w:pStyle w:val="Odstavecseseznamem"/>
        <w:keepNext/>
        <w:spacing w:after="0" w:line="240" w:lineRule="auto"/>
        <w:ind w:left="0"/>
        <w:jc w:val="center"/>
        <w:rPr>
          <w:b/>
          <w:szCs w:val="24"/>
        </w:rPr>
      </w:pPr>
      <w:r w:rsidRPr="009F13C1">
        <w:rPr>
          <w:b/>
          <w:szCs w:val="24"/>
        </w:rPr>
        <w:t>Odpovědnost za vady, záruka za jakost</w:t>
      </w:r>
    </w:p>
    <w:p w14:paraId="3513FDDC" w14:textId="77777777" w:rsidR="00EE605F" w:rsidRPr="009F13C1" w:rsidRDefault="00EE605F" w:rsidP="00EE605F">
      <w:pPr>
        <w:pStyle w:val="Odstavecseseznamem"/>
        <w:numPr>
          <w:ilvl w:val="0"/>
          <w:numId w:val="29"/>
        </w:numPr>
        <w:spacing w:after="0" w:line="240" w:lineRule="auto"/>
        <w:rPr>
          <w:szCs w:val="24"/>
        </w:rPr>
      </w:pPr>
      <w:r w:rsidRPr="009F13C1">
        <w:rPr>
          <w:szCs w:val="24"/>
        </w:rPr>
        <w:t xml:space="preserve">Zhotovitel poskytuje dle této smlouvy záruku </w:t>
      </w:r>
      <w:r>
        <w:rPr>
          <w:szCs w:val="24"/>
        </w:rPr>
        <w:t xml:space="preserve">na řádné provedení díla v délce </w:t>
      </w:r>
      <w:r w:rsidRPr="00A03721">
        <w:rPr>
          <w:b/>
          <w:szCs w:val="24"/>
        </w:rPr>
        <w:t xml:space="preserve">36 </w:t>
      </w:r>
      <w:r w:rsidRPr="009F13C1">
        <w:rPr>
          <w:b/>
          <w:szCs w:val="24"/>
        </w:rPr>
        <w:t xml:space="preserve">měsíců </w:t>
      </w:r>
      <w:r w:rsidRPr="009F13C1">
        <w:rPr>
          <w:szCs w:val="24"/>
        </w:rPr>
        <w:t>(záruční doba), a to ode dne řádného převzetí objednatelem bez vad a nedodělků.</w:t>
      </w:r>
    </w:p>
    <w:p w14:paraId="5AFEB118" w14:textId="77777777" w:rsidR="00EE605F" w:rsidRPr="009F13C1" w:rsidRDefault="00EE605F" w:rsidP="00EE605F">
      <w:pPr>
        <w:pStyle w:val="Odstavecseseznamem"/>
        <w:numPr>
          <w:ilvl w:val="0"/>
          <w:numId w:val="29"/>
        </w:numPr>
        <w:spacing w:after="0" w:line="240" w:lineRule="auto"/>
        <w:rPr>
          <w:szCs w:val="24"/>
        </w:rPr>
      </w:pPr>
      <w:r w:rsidRPr="009F13C1">
        <w:rPr>
          <w:color w:val="000000"/>
          <w:szCs w:val="24"/>
        </w:rPr>
        <w:t xml:space="preserve">Zhotovitel především odpovídá za správnost a úplnost provedení díla, za správnost a úplnost provedení prací uvedených ve smlouvě, a to v rozsahu dle smlouvy, projektové dokumentace, technologických </w:t>
      </w:r>
      <w:r w:rsidRPr="009F13C1">
        <w:rPr>
          <w:color w:val="000000"/>
          <w:szCs w:val="24"/>
        </w:rPr>
        <w:lastRenderedPageBreak/>
        <w:t>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77DCCD31" w14:textId="77777777" w:rsidR="00EE605F" w:rsidRPr="009F13C1" w:rsidRDefault="00EE605F" w:rsidP="00EE605F">
      <w:pPr>
        <w:pStyle w:val="Odstavecseseznamem"/>
        <w:numPr>
          <w:ilvl w:val="0"/>
          <w:numId w:val="29"/>
        </w:numPr>
        <w:spacing w:after="0" w:line="240" w:lineRule="auto"/>
        <w:rPr>
          <w:szCs w:val="24"/>
        </w:rPr>
      </w:pPr>
      <w:r w:rsidRPr="009F13C1">
        <w:rPr>
          <w:szCs w:val="24"/>
        </w:rPr>
        <w:t xml:space="preserve">Na vyzvání objednatele odstraní zhotovitel v záruční době všechny závady nebo nedodělky díla. </w:t>
      </w:r>
      <w:r w:rsidRPr="009F13C1">
        <w:rPr>
          <w:color w:val="000000"/>
          <w:szCs w:val="24"/>
        </w:rPr>
        <w:t xml:space="preserve">Vady </w:t>
      </w:r>
      <w:r w:rsidRPr="009F13C1">
        <w:rPr>
          <w:szCs w:val="24"/>
        </w:rPr>
        <w:t>nebo nedodělky</w:t>
      </w:r>
      <w:r w:rsidRPr="009F13C1">
        <w:rPr>
          <w:color w:val="000000"/>
          <w:szCs w:val="24"/>
        </w:rPr>
        <w:t xml:space="preserve"> díla zjištěné v průběhu provádění díla i po jeho předání v záruční době je zhotovitel povinen odstranit na svoje náklady neprodleně. Pokud vzhledem k charakteru vad </w:t>
      </w:r>
      <w:r w:rsidRPr="009F13C1">
        <w:rPr>
          <w:szCs w:val="24"/>
        </w:rPr>
        <w:t>nebo nedodělku</w:t>
      </w:r>
      <w:r w:rsidRPr="009F13C1">
        <w:rPr>
          <w:color w:val="000000"/>
          <w:szCs w:val="24"/>
        </w:rPr>
        <w:t xml:space="preserve"> nemohou být odstraněny neprodleně, tak je zhotovitel povinen vady </w:t>
      </w:r>
      <w:r w:rsidRPr="009F13C1">
        <w:rPr>
          <w:szCs w:val="24"/>
        </w:rPr>
        <w:t>nebo nedodělky</w:t>
      </w:r>
      <w:r w:rsidRPr="009F13C1">
        <w:rPr>
          <w:color w:val="000000"/>
          <w:szCs w:val="24"/>
        </w:rPr>
        <w:t xml:space="preserve"> odstranit nejpozději do deseti pracovních dnů po jejich zjištění, pokud se s objednatelem písemně nedohodne na jiné lhůtě.</w:t>
      </w:r>
    </w:p>
    <w:p w14:paraId="6CB8CB15"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Neodstraní-li zhotovitel vady </w:t>
      </w:r>
      <w:r w:rsidRPr="009F13C1">
        <w:rPr>
          <w:szCs w:val="24"/>
        </w:rPr>
        <w:t>nebo nedodělky</w:t>
      </w:r>
      <w:r w:rsidRPr="009F13C1">
        <w:rPr>
          <w:color w:val="000000"/>
          <w:szCs w:val="24"/>
        </w:rPr>
        <w:t xml:space="preserve"> díla ve lhůtě podle této smlouvy, nebo oznámí-li před jejím uplynutím, že vady </w:t>
      </w:r>
      <w:r w:rsidRPr="009F13C1">
        <w:rPr>
          <w:szCs w:val="24"/>
        </w:rPr>
        <w:t>nebo nedodělky</w:t>
      </w:r>
      <w:r w:rsidRPr="009F13C1">
        <w:rPr>
          <w:color w:val="000000"/>
          <w:szCs w:val="24"/>
        </w:rPr>
        <w:t xml:space="preserve"> neodstraní, může objednatel mimo jiná svá práva objednatele z vadného plnění stanovená v občanském zákoníku po předchozím vyrozumění zhotovitele vadu </w:t>
      </w:r>
      <w:r w:rsidRPr="009F13C1">
        <w:rPr>
          <w:szCs w:val="24"/>
        </w:rPr>
        <w:t>nebo nedodělek</w:t>
      </w:r>
      <w:r w:rsidRPr="009F13C1">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sidRPr="009F13C1">
        <w:rPr>
          <w:szCs w:val="24"/>
        </w:rPr>
        <w:t>nebo nedodělků</w:t>
      </w:r>
      <w:r w:rsidRPr="009F13C1">
        <w:rPr>
          <w:color w:val="000000"/>
          <w:szCs w:val="24"/>
        </w:rPr>
        <w:t>, jejichž odstranění zajistil objednatel. Zhotovitel je povinen nahradit tyto výdaje, škodu a ušlý zisk objednateli do třiceti dnů po obdržení písemné výzvy zaslané mu objednatelem.</w:t>
      </w:r>
    </w:p>
    <w:p w14:paraId="0853CF41"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V případě opravy nebo výměny vadných částí díla se záruční doba díla nebo jeho části prodlouží o dobu, po kterou nemohlo být dílo nebo jeho část v důsledku zjištěné vady </w:t>
      </w:r>
      <w:r w:rsidRPr="009F13C1">
        <w:rPr>
          <w:szCs w:val="24"/>
        </w:rPr>
        <w:t>nebo nedodělku</w:t>
      </w:r>
      <w:r w:rsidRPr="009F13C1">
        <w:rPr>
          <w:color w:val="000000"/>
          <w:szCs w:val="24"/>
        </w:rPr>
        <w:t xml:space="preserve"> užíváno vůbec nebo mohlo být užíváno jen v rozsahu nižším než obvyklém.</w:t>
      </w:r>
    </w:p>
    <w:p w14:paraId="1242B660"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Odstranění vady </w:t>
      </w:r>
      <w:r w:rsidRPr="009F13C1">
        <w:rPr>
          <w:szCs w:val="24"/>
        </w:rPr>
        <w:t>nebo nedodělku</w:t>
      </w:r>
      <w:r w:rsidRPr="009F13C1">
        <w:rPr>
          <w:color w:val="000000"/>
          <w:szCs w:val="24"/>
        </w:rPr>
        <w:t xml:space="preserve"> nemá vliv na nárok objednatele vůči zhotoviteli na zaplacení smluvních pokut a náhradu škod souvisejících s vadami díla.</w:t>
      </w:r>
    </w:p>
    <w:p w14:paraId="245B3879"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szCs w:val="24"/>
        </w:rP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szCs w:val="24"/>
        </w:rPr>
        <w:t>d</w:t>
      </w:r>
      <w:r w:rsidRPr="009F13C1">
        <w:rPr>
          <w:szCs w:val="24"/>
        </w:rP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5A924B41" w14:textId="77777777" w:rsidR="00EE605F" w:rsidRPr="009F13C1" w:rsidRDefault="00EE605F" w:rsidP="00EE605F">
      <w:pPr>
        <w:numPr>
          <w:ilvl w:val="0"/>
          <w:numId w:val="29"/>
        </w:numPr>
        <w:autoSpaceDE w:val="0"/>
        <w:autoSpaceDN w:val="0"/>
        <w:adjustRightInd w:val="0"/>
        <w:spacing w:after="0" w:line="240" w:lineRule="auto"/>
        <w:contextualSpacing w:val="0"/>
        <w:rPr>
          <w:color w:val="000000"/>
          <w:szCs w:val="24"/>
        </w:rPr>
      </w:pPr>
      <w:r w:rsidRPr="009F13C1">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sidRPr="009F13C1">
        <w:rPr>
          <w:color w:val="000000"/>
          <w:szCs w:val="24"/>
        </w:rPr>
        <w:t xml:space="preserve"> </w:t>
      </w:r>
    </w:p>
    <w:p w14:paraId="395DD986" w14:textId="77777777" w:rsidR="00EE605F" w:rsidRPr="009F13C1" w:rsidRDefault="00EE605F" w:rsidP="00EE605F">
      <w:pPr>
        <w:autoSpaceDE w:val="0"/>
        <w:autoSpaceDN w:val="0"/>
        <w:adjustRightInd w:val="0"/>
        <w:spacing w:after="0" w:line="240" w:lineRule="auto"/>
        <w:ind w:left="360"/>
        <w:rPr>
          <w:color w:val="000000"/>
          <w:szCs w:val="24"/>
        </w:rPr>
      </w:pPr>
    </w:p>
    <w:p w14:paraId="606ECC82" w14:textId="77777777" w:rsidR="00EE605F" w:rsidRPr="009F13C1" w:rsidRDefault="00EE605F" w:rsidP="00EE605F">
      <w:pPr>
        <w:pStyle w:val="Odstavecseseznamem"/>
        <w:spacing w:after="0" w:line="240" w:lineRule="auto"/>
        <w:ind w:left="0"/>
        <w:jc w:val="center"/>
        <w:rPr>
          <w:b/>
          <w:szCs w:val="24"/>
        </w:rPr>
      </w:pPr>
      <w:r w:rsidRPr="009F13C1">
        <w:rPr>
          <w:b/>
          <w:szCs w:val="24"/>
        </w:rPr>
        <w:t>XI.</w:t>
      </w:r>
    </w:p>
    <w:p w14:paraId="15A88779" w14:textId="77777777" w:rsidR="00EE605F" w:rsidRPr="009F13C1" w:rsidRDefault="00EE605F" w:rsidP="00EE605F">
      <w:pPr>
        <w:pStyle w:val="Odstavecseseznamem"/>
        <w:spacing w:after="0" w:line="240" w:lineRule="auto"/>
        <w:ind w:left="0"/>
        <w:jc w:val="center"/>
        <w:rPr>
          <w:b/>
          <w:szCs w:val="24"/>
        </w:rPr>
      </w:pPr>
      <w:r w:rsidRPr="009F13C1">
        <w:rPr>
          <w:b/>
          <w:szCs w:val="24"/>
        </w:rPr>
        <w:t>Odstoupení od smlouvy</w:t>
      </w:r>
    </w:p>
    <w:p w14:paraId="7D61E42D"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2F7B8D88"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Za podstatné porušení této smlouvy zhotovitelem se považuje zejména toto: </w:t>
      </w:r>
    </w:p>
    <w:p w14:paraId="31F1658F"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I přes písemné upozornění objednatele zhotovitel brání nebo jinak znemožňuje provedení kontrol nebo zkoušek díla nebo jeho části;</w:t>
      </w:r>
    </w:p>
    <w:p w14:paraId="14D1FFE9"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Zhotovitel nebo jeho poddodavatelé opakovaně nebo hrubým způsobem poruší pravidla bezpečnosti práce, protipožární ochrany, ochrany zdraví při práci či jiné právní předpisy;</w:t>
      </w:r>
    </w:p>
    <w:p w14:paraId="575342C5"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 xml:space="preserve">Zhotovitel se přes opakované písemné upozornění zaslané mu objednatelem zpozdil o více než </w:t>
      </w:r>
      <w:r w:rsidRPr="009F13C1">
        <w:rPr>
          <w:szCs w:val="24"/>
        </w:rPr>
        <w:t>patnáct</w:t>
      </w:r>
      <w:r w:rsidRPr="009F13C1">
        <w:rPr>
          <w:color w:val="000000"/>
          <w:szCs w:val="24"/>
        </w:rPr>
        <w:t xml:space="preserve"> dnů s plněním jakékoliv ze svých povinností stanovených mu touto smlouvou, např. s předáním dokončeného díla;</w:t>
      </w:r>
    </w:p>
    <w:p w14:paraId="30355117"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Zhotovitel opakovaně nebo závažným způsobem nerealizuje dílo v souladu s touto smlouvou;</w:t>
      </w:r>
    </w:p>
    <w:p w14:paraId="0874AAD0"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t>Zhotovitel nedodržel sjednanou kvalitu (jakost) či závažně porušil technologické postupy;</w:t>
      </w:r>
    </w:p>
    <w:p w14:paraId="7EC99DAA" w14:textId="77777777" w:rsidR="00EE605F" w:rsidRPr="009F13C1" w:rsidRDefault="00EE605F" w:rsidP="00EE605F">
      <w:pPr>
        <w:numPr>
          <w:ilvl w:val="0"/>
          <w:numId w:val="32"/>
        </w:numPr>
        <w:adjustRightInd w:val="0"/>
        <w:spacing w:after="0" w:line="240" w:lineRule="auto"/>
        <w:rPr>
          <w:color w:val="000000"/>
          <w:szCs w:val="24"/>
        </w:rPr>
      </w:pPr>
      <w:r w:rsidRPr="009F13C1">
        <w:rPr>
          <w:color w:val="000000"/>
          <w:szCs w:val="24"/>
        </w:rPr>
        <w:lastRenderedPageBreak/>
        <w:t>V průběhu insolvenčního řízení byl zjištěn úpadek zhotovitele, insolvenční návrh na zhotovitele byl zamítnut pro nedostatek majetku nebo bylo rozhodnuto o zrušení zhotovitele a jeho vstupu do likvidace.</w:t>
      </w:r>
    </w:p>
    <w:p w14:paraId="17B27421"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Za podstatné porušení této smlouvy objednatelem se považuje toto:</w:t>
      </w:r>
    </w:p>
    <w:p w14:paraId="341DC2B9" w14:textId="77777777" w:rsidR="00EE605F" w:rsidRPr="009F13C1" w:rsidRDefault="00EE605F" w:rsidP="00EE605F">
      <w:pPr>
        <w:numPr>
          <w:ilvl w:val="0"/>
          <w:numId w:val="40"/>
        </w:numPr>
        <w:adjustRightInd w:val="0"/>
        <w:spacing w:after="0" w:line="240" w:lineRule="auto"/>
        <w:rPr>
          <w:color w:val="000000"/>
          <w:szCs w:val="24"/>
        </w:rPr>
      </w:pPr>
      <w:r w:rsidRPr="009F13C1">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74C3F78A"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V případě podstatného porušení smlouvy jednou smluvní stranou je druhá smluvní strana oprávněna od této smlouvy či od kterékoli ze svých objednávek odstoupit.</w:t>
      </w:r>
    </w:p>
    <w:p w14:paraId="1CFC5C26"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1867F0C1"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Pr>
          <w:color w:val="000000"/>
          <w:szCs w:val="24"/>
        </w:rPr>
        <w:t xml:space="preserve">V </w:t>
      </w:r>
      <w:r w:rsidRPr="009F13C1">
        <w:rPr>
          <w:color w:val="000000"/>
          <w:szCs w:val="24"/>
        </w:rPr>
        <w:t>případě odstoupení zhotovitele od smlouvy z důvodu podstatného porušení smlouvy objednatelem má zhotovitel nárok na zaplacení poměrné části ceny díla odpovídající rozsahu již provedeného díla.</w:t>
      </w:r>
    </w:p>
    <w:p w14:paraId="668BD282" w14:textId="77777777" w:rsidR="00EE605F" w:rsidRPr="009F13C1" w:rsidRDefault="00EE605F" w:rsidP="00EE605F">
      <w:pPr>
        <w:numPr>
          <w:ilvl w:val="0"/>
          <w:numId w:val="31"/>
        </w:numPr>
        <w:autoSpaceDE w:val="0"/>
        <w:autoSpaceDN w:val="0"/>
        <w:adjustRightInd w:val="0"/>
        <w:spacing w:after="0" w:line="240" w:lineRule="auto"/>
        <w:ind w:left="360"/>
        <w:contextualSpacing w:val="0"/>
        <w:rPr>
          <w:color w:val="000000"/>
          <w:szCs w:val="24"/>
        </w:rPr>
      </w:pPr>
      <w:r w:rsidRPr="009F13C1">
        <w:rPr>
          <w:color w:val="000000"/>
          <w:szCs w:val="24"/>
        </w:rPr>
        <w:t>Pro případ odstoupení zhotovitele od smlouvy</w:t>
      </w:r>
      <w:r w:rsidRPr="009F13C1">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1D17C07C" w14:textId="77777777" w:rsidR="00EE605F" w:rsidRPr="009F13C1" w:rsidRDefault="00EE605F" w:rsidP="00EE605F">
      <w:pPr>
        <w:pStyle w:val="Odstavecseseznamem"/>
        <w:spacing w:after="0" w:line="240" w:lineRule="auto"/>
        <w:ind w:left="0"/>
        <w:rPr>
          <w:b/>
          <w:szCs w:val="24"/>
        </w:rPr>
      </w:pPr>
    </w:p>
    <w:p w14:paraId="3340272B" w14:textId="77777777" w:rsidR="00EE605F" w:rsidRPr="009F13C1" w:rsidRDefault="00EE605F" w:rsidP="00EE605F">
      <w:pPr>
        <w:pStyle w:val="Odstavecseseznamem"/>
        <w:spacing w:after="0" w:line="240" w:lineRule="auto"/>
        <w:ind w:left="0"/>
        <w:jc w:val="center"/>
        <w:rPr>
          <w:b/>
          <w:szCs w:val="24"/>
        </w:rPr>
      </w:pPr>
      <w:r w:rsidRPr="009F13C1">
        <w:rPr>
          <w:b/>
          <w:szCs w:val="24"/>
        </w:rPr>
        <w:t>XII.</w:t>
      </w:r>
    </w:p>
    <w:p w14:paraId="3F2B7975" w14:textId="77777777" w:rsidR="00EE605F" w:rsidRPr="009F13C1" w:rsidRDefault="00EE605F" w:rsidP="00EE605F">
      <w:pPr>
        <w:pStyle w:val="Odstavecseseznamem"/>
        <w:spacing w:after="0" w:line="240" w:lineRule="auto"/>
        <w:ind w:left="0"/>
        <w:jc w:val="center"/>
        <w:rPr>
          <w:b/>
          <w:szCs w:val="24"/>
        </w:rPr>
      </w:pPr>
      <w:r w:rsidRPr="009F13C1">
        <w:rPr>
          <w:b/>
          <w:szCs w:val="24"/>
        </w:rPr>
        <w:t>Sankce</w:t>
      </w:r>
    </w:p>
    <w:p w14:paraId="01DF595F" w14:textId="77777777" w:rsidR="00EE605F" w:rsidRPr="009F13C1" w:rsidRDefault="00EE605F" w:rsidP="00EE605F">
      <w:pPr>
        <w:pStyle w:val="Odstavecseseznamem"/>
        <w:numPr>
          <w:ilvl w:val="0"/>
          <w:numId w:val="28"/>
        </w:numPr>
        <w:spacing w:after="0" w:line="240" w:lineRule="auto"/>
        <w:rPr>
          <w:rFonts w:eastAsia="MS Mincho"/>
          <w:szCs w:val="24"/>
        </w:rPr>
      </w:pPr>
      <w:r w:rsidRPr="009F13C1">
        <w:rPr>
          <w:rFonts w:eastAsia="MS Mincho"/>
          <w:szCs w:val="24"/>
        </w:rPr>
        <w:t xml:space="preserve">Za nedodržení termínu dokončení díla podle této smlouvy či objednávky uhradí zhotovitel smluvní pokutu ve výši </w:t>
      </w:r>
      <w:r w:rsidRPr="009F13C1">
        <w:rPr>
          <w:color w:val="000000"/>
          <w:szCs w:val="24"/>
        </w:rPr>
        <w:t>0,5 % z celkové ceny díla bez DPH za každý den prodlení, a to až do dne, kdy bude dokončené dílo bez vad a nedodělků včetně řádně vyklizeného a uklizeného místa plnění díla předáno objednateli.</w:t>
      </w:r>
    </w:p>
    <w:p w14:paraId="70743925" w14:textId="77777777" w:rsidR="00EE605F" w:rsidRPr="009F13C1" w:rsidRDefault="00EE605F" w:rsidP="00EE605F">
      <w:pPr>
        <w:pStyle w:val="Odstavecseseznamem"/>
        <w:numPr>
          <w:ilvl w:val="0"/>
          <w:numId w:val="28"/>
        </w:numPr>
        <w:spacing w:after="0" w:line="240" w:lineRule="auto"/>
        <w:rPr>
          <w:rFonts w:eastAsia="MS Mincho"/>
          <w:szCs w:val="24"/>
        </w:rPr>
      </w:pPr>
      <w:r w:rsidRPr="009F13C1">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sidRPr="009F13C1">
        <w:rPr>
          <w:szCs w:val="24"/>
        </w:rPr>
        <w:t>Zároveň je objednatel oprávněn, v souvislosti s předchozím ustanovením, dát vady a nedodělky odstranit na náklady zhotovitele.</w:t>
      </w:r>
    </w:p>
    <w:p w14:paraId="35C14405" w14:textId="77777777" w:rsidR="00EE605F" w:rsidRPr="009F13C1" w:rsidRDefault="00EE605F" w:rsidP="00EE605F">
      <w:pPr>
        <w:pStyle w:val="Odstavecseseznamem"/>
        <w:numPr>
          <w:ilvl w:val="0"/>
          <w:numId w:val="28"/>
        </w:numPr>
        <w:spacing w:after="0" w:line="240" w:lineRule="auto"/>
        <w:rPr>
          <w:szCs w:val="24"/>
        </w:rPr>
      </w:pPr>
      <w:r w:rsidRPr="009F13C1">
        <w:rPr>
          <w:szCs w:val="24"/>
        </w:rPr>
        <w:t>Smluvní pokuta za prodlení se splatností faktur je stanovena na 0,5 % z fakturované částky za každý den prodlení po splatnosti.</w:t>
      </w:r>
    </w:p>
    <w:p w14:paraId="525B3CDF" w14:textId="77777777" w:rsidR="00EE605F" w:rsidRPr="009F13C1" w:rsidRDefault="00EE605F" w:rsidP="00EE605F">
      <w:pPr>
        <w:pStyle w:val="Odstavecseseznamem"/>
        <w:numPr>
          <w:ilvl w:val="0"/>
          <w:numId w:val="28"/>
        </w:numPr>
        <w:spacing w:after="0" w:line="240" w:lineRule="auto"/>
        <w:rPr>
          <w:szCs w:val="24"/>
        </w:rPr>
      </w:pPr>
      <w:r w:rsidRPr="009F13C1">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sidRPr="009F13C1">
        <w:rPr>
          <w:color w:val="000000"/>
          <w:szCs w:val="24"/>
        </w:rPr>
        <w:t>z celkové ceny díla bez DPH za každé jednotlivé porušení takové povinnosti.</w:t>
      </w:r>
    </w:p>
    <w:p w14:paraId="113B14AD" w14:textId="77777777" w:rsidR="00EE605F" w:rsidRPr="009F13C1" w:rsidRDefault="00EE605F" w:rsidP="00EE605F">
      <w:pPr>
        <w:numPr>
          <w:ilvl w:val="0"/>
          <w:numId w:val="28"/>
        </w:numPr>
        <w:autoSpaceDE w:val="0"/>
        <w:autoSpaceDN w:val="0"/>
        <w:adjustRightInd w:val="0"/>
        <w:spacing w:after="0" w:line="240" w:lineRule="auto"/>
        <w:contextualSpacing w:val="0"/>
        <w:rPr>
          <w:color w:val="000000"/>
          <w:szCs w:val="24"/>
        </w:rPr>
      </w:pPr>
      <w:r w:rsidRPr="009F13C1">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2294E646" w14:textId="77777777" w:rsidR="00EE605F" w:rsidRPr="009F13C1" w:rsidRDefault="00EE605F" w:rsidP="00EE605F">
      <w:pPr>
        <w:pStyle w:val="Odstavecseseznamem"/>
        <w:numPr>
          <w:ilvl w:val="0"/>
          <w:numId w:val="28"/>
        </w:numPr>
        <w:spacing w:after="0" w:line="240" w:lineRule="auto"/>
        <w:rPr>
          <w:szCs w:val="24"/>
        </w:rPr>
      </w:pPr>
      <w:r w:rsidRPr="009F13C1">
        <w:rPr>
          <w:color w:val="000000"/>
          <w:szCs w:val="24"/>
        </w:rPr>
        <w:t>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4552D276" w14:textId="77777777" w:rsidR="00EE605F" w:rsidRPr="009F13C1" w:rsidRDefault="00EE605F" w:rsidP="00EE605F">
      <w:pPr>
        <w:autoSpaceDE w:val="0"/>
        <w:spacing w:after="0" w:line="240" w:lineRule="auto"/>
        <w:ind w:left="705" w:hanging="705"/>
      </w:pPr>
    </w:p>
    <w:p w14:paraId="1560DA34" w14:textId="77777777" w:rsidR="00EE605F" w:rsidRPr="009F13C1" w:rsidRDefault="00EE605F" w:rsidP="00EE605F">
      <w:pPr>
        <w:autoSpaceDE w:val="0"/>
        <w:spacing w:after="0" w:line="240" w:lineRule="auto"/>
        <w:jc w:val="center"/>
        <w:rPr>
          <w:b/>
          <w:bCs/>
        </w:rPr>
      </w:pPr>
      <w:r w:rsidRPr="009F13C1">
        <w:rPr>
          <w:b/>
          <w:bCs/>
        </w:rPr>
        <w:t>XIII.</w:t>
      </w:r>
    </w:p>
    <w:p w14:paraId="3F9FAE7E" w14:textId="77777777" w:rsidR="00EE605F" w:rsidRPr="009F13C1" w:rsidRDefault="00EE605F" w:rsidP="00EE605F">
      <w:pPr>
        <w:autoSpaceDE w:val="0"/>
        <w:spacing w:after="0" w:line="240" w:lineRule="auto"/>
        <w:jc w:val="center"/>
      </w:pPr>
      <w:r w:rsidRPr="009F13C1">
        <w:rPr>
          <w:b/>
          <w:bCs/>
        </w:rPr>
        <w:t>Ostatní ujednání</w:t>
      </w:r>
    </w:p>
    <w:p w14:paraId="6BF5FB0D" w14:textId="77777777" w:rsidR="00EE605F" w:rsidRPr="009F13C1" w:rsidRDefault="00EE605F" w:rsidP="00EE605F">
      <w:pPr>
        <w:numPr>
          <w:ilvl w:val="0"/>
          <w:numId w:val="37"/>
        </w:numPr>
        <w:suppressAutoHyphens/>
        <w:autoSpaceDE w:val="0"/>
        <w:spacing w:after="0" w:line="240" w:lineRule="auto"/>
        <w:ind w:left="360"/>
        <w:contextualSpacing w:val="0"/>
      </w:pPr>
      <w:r w:rsidRPr="009F13C1">
        <w:t>Pro kontakt a naplňování předmětu smlouvy ve věcech technických jsou určeni tito odpovědní pracovníci:</w:t>
      </w:r>
    </w:p>
    <w:p w14:paraId="56AD1569" w14:textId="0A76827F" w:rsidR="00EE605F" w:rsidRPr="009F13C1" w:rsidRDefault="00EE605F" w:rsidP="00EE605F">
      <w:pPr>
        <w:numPr>
          <w:ilvl w:val="0"/>
          <w:numId w:val="38"/>
        </w:numPr>
        <w:autoSpaceDE w:val="0"/>
        <w:spacing w:after="0" w:line="240" w:lineRule="auto"/>
      </w:pPr>
      <w:r w:rsidRPr="009F13C1">
        <w:t>za objednatele:</w:t>
      </w:r>
      <w:r w:rsidRPr="009F13C1">
        <w:tab/>
      </w:r>
      <w:r w:rsidR="0064490A">
        <w:t>Ing. Luděk Čapek</w:t>
      </w:r>
      <w:r w:rsidRPr="009F13C1">
        <w:t xml:space="preserve">, vedoucí divize ÚK, tel. </w:t>
      </w:r>
      <w:r w:rsidR="0064490A">
        <w:t>777 783 220</w:t>
      </w:r>
    </w:p>
    <w:p w14:paraId="491B485E" w14:textId="77777777" w:rsidR="00EE605F" w:rsidRPr="009F13C1" w:rsidRDefault="00EE605F" w:rsidP="00EE605F">
      <w:pPr>
        <w:numPr>
          <w:ilvl w:val="0"/>
          <w:numId w:val="38"/>
        </w:numPr>
        <w:autoSpaceDE w:val="0"/>
        <w:spacing w:after="0" w:line="240" w:lineRule="auto"/>
      </w:pPr>
      <w:r w:rsidRPr="009F13C1">
        <w:lastRenderedPageBreak/>
        <w:t>za zhotovitele:</w:t>
      </w:r>
      <w:r>
        <w:tab/>
      </w:r>
      <w:permStart w:id="431128344" w:edGrp="everyone"/>
      <w:r w:rsidRPr="00360507">
        <w:rPr>
          <w:rStyle w:val="Zstupntext"/>
        </w:rPr>
        <w:t>Klikněte nebo klepněte sem a zadejte text.</w:t>
      </w:r>
      <w:r>
        <w:t xml:space="preserve">, tel. </w:t>
      </w:r>
      <w:r w:rsidRPr="00360507">
        <w:rPr>
          <w:rStyle w:val="Zstupntext"/>
        </w:rPr>
        <w:t>Klikněte nebo klepněte sem a zadejte text.</w:t>
      </w:r>
    </w:p>
    <w:permEnd w:id="431128344"/>
    <w:p w14:paraId="36B41537" w14:textId="77777777" w:rsidR="00EE605F" w:rsidRPr="009F13C1" w:rsidRDefault="00EE605F" w:rsidP="00EE605F">
      <w:pPr>
        <w:numPr>
          <w:ilvl w:val="0"/>
          <w:numId w:val="37"/>
        </w:numPr>
        <w:autoSpaceDE w:val="0"/>
        <w:spacing w:after="0" w:line="240" w:lineRule="auto"/>
        <w:ind w:left="360"/>
      </w:pPr>
      <w:r w:rsidRPr="009F13C1">
        <w:t>Zhotovitel se zavazuje dodržovat zásady EMS a BOZP, které jsou jako příloha nedílnou součástí této smlouvy o dílo.</w:t>
      </w:r>
    </w:p>
    <w:p w14:paraId="359EBB5E" w14:textId="77777777" w:rsidR="00EE605F" w:rsidRPr="009F13C1" w:rsidRDefault="00EE605F" w:rsidP="00EE605F">
      <w:pPr>
        <w:numPr>
          <w:ilvl w:val="0"/>
          <w:numId w:val="37"/>
        </w:numPr>
        <w:autoSpaceDE w:val="0"/>
        <w:spacing w:after="0" w:line="240" w:lineRule="auto"/>
        <w:ind w:left="360"/>
      </w:pPr>
      <w:r w:rsidRPr="009F13C1">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2586DD91" w14:textId="77777777" w:rsidR="00EE605F" w:rsidRPr="009F13C1" w:rsidRDefault="00EE605F" w:rsidP="00EE605F">
      <w:pPr>
        <w:numPr>
          <w:ilvl w:val="0"/>
          <w:numId w:val="39"/>
        </w:numPr>
        <w:spacing w:after="0" w:line="240" w:lineRule="auto"/>
        <w:contextualSpacing w:val="0"/>
      </w:pPr>
      <w:r w:rsidRPr="009F13C1">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41EEC40A" w14:textId="77777777" w:rsidR="00EE605F" w:rsidRPr="009F13C1" w:rsidRDefault="00EE605F" w:rsidP="00EE605F">
      <w:pPr>
        <w:numPr>
          <w:ilvl w:val="0"/>
          <w:numId w:val="39"/>
        </w:numPr>
        <w:spacing w:after="0" w:line="240" w:lineRule="auto"/>
        <w:contextualSpacing w:val="0"/>
      </w:pPr>
      <w:r w:rsidRPr="009F13C1">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7FE38E98" w14:textId="77777777" w:rsidR="00EE605F" w:rsidRPr="009F13C1" w:rsidRDefault="00EE605F" w:rsidP="00EE605F">
      <w:pPr>
        <w:numPr>
          <w:ilvl w:val="0"/>
          <w:numId w:val="37"/>
        </w:numPr>
        <w:autoSpaceDE w:val="0"/>
        <w:spacing w:after="0" w:line="240" w:lineRule="auto"/>
        <w:ind w:left="360"/>
      </w:pPr>
      <w:r w:rsidRPr="009F13C1">
        <w:t>Zhotovitel se zavazuje zajistit splnění veškerých výše uvedených povinností též u svých případných poddodavatelů či jiných osob, které se podílejí na plnění předmětu této smlouvy.</w:t>
      </w:r>
    </w:p>
    <w:p w14:paraId="57E24AB0" w14:textId="77777777" w:rsidR="00EE605F" w:rsidRPr="009F13C1" w:rsidRDefault="00EE605F" w:rsidP="00EE605F">
      <w:pPr>
        <w:tabs>
          <w:tab w:val="num" w:pos="284"/>
        </w:tabs>
        <w:autoSpaceDE w:val="0"/>
        <w:spacing w:after="0" w:line="240" w:lineRule="auto"/>
        <w:ind w:left="284" w:hanging="284"/>
      </w:pPr>
    </w:p>
    <w:p w14:paraId="1F582A51" w14:textId="77777777" w:rsidR="00EE605F" w:rsidRPr="009F13C1" w:rsidRDefault="00EE605F" w:rsidP="00EE605F">
      <w:pPr>
        <w:autoSpaceDE w:val="0"/>
        <w:spacing w:after="0" w:line="240" w:lineRule="auto"/>
        <w:jc w:val="center"/>
        <w:rPr>
          <w:b/>
          <w:bCs/>
        </w:rPr>
      </w:pPr>
      <w:r w:rsidRPr="009F13C1">
        <w:rPr>
          <w:b/>
          <w:bCs/>
        </w:rPr>
        <w:t>XIV.</w:t>
      </w:r>
    </w:p>
    <w:p w14:paraId="145C19E1" w14:textId="77777777" w:rsidR="00EE605F" w:rsidRPr="009F13C1" w:rsidRDefault="00EE605F" w:rsidP="00EE605F">
      <w:pPr>
        <w:autoSpaceDE w:val="0"/>
        <w:spacing w:after="0" w:line="240" w:lineRule="auto"/>
        <w:jc w:val="center"/>
        <w:rPr>
          <w:bCs/>
        </w:rPr>
      </w:pPr>
      <w:r w:rsidRPr="009F13C1">
        <w:rPr>
          <w:b/>
          <w:bCs/>
        </w:rPr>
        <w:t>Závěrečná ustanovení</w:t>
      </w:r>
    </w:p>
    <w:p w14:paraId="2C5985E9"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Případné spory se smluvní strany zavazují řešit především dohodou. Pokud v této smlouvě není stanoveno jinak, řídí se smluvní vztahy občanským zákoníkem a předpisy souvisejícími.</w:t>
      </w:r>
    </w:p>
    <w:p w14:paraId="017305D4"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34B342C0" w14:textId="77777777" w:rsidR="00EE605F" w:rsidRDefault="00EE605F" w:rsidP="00EE605F">
      <w:pPr>
        <w:numPr>
          <w:ilvl w:val="0"/>
          <w:numId w:val="35"/>
        </w:numPr>
        <w:suppressAutoHyphens/>
        <w:autoSpaceDE w:val="0"/>
        <w:spacing w:after="0" w:line="240" w:lineRule="auto"/>
        <w:ind w:left="360"/>
        <w:contextualSpacing w:val="0"/>
        <w:rPr>
          <w:szCs w:val="24"/>
        </w:rPr>
      </w:pPr>
      <w:r w:rsidRPr="009F13C1">
        <w:rPr>
          <w:szCs w:val="24"/>
        </w:rPr>
        <w:t>Oprávnění, závazky a pohledávky z uzavřené smlouvy přecházejí na právní nástupce smluvních stran.</w:t>
      </w:r>
    </w:p>
    <w:p w14:paraId="5C148416" w14:textId="77777777" w:rsidR="00EE605F" w:rsidRPr="00181390" w:rsidRDefault="00EE605F" w:rsidP="00EE605F">
      <w:pPr>
        <w:numPr>
          <w:ilvl w:val="0"/>
          <w:numId w:val="35"/>
        </w:numPr>
        <w:suppressAutoHyphens/>
        <w:autoSpaceDE w:val="0"/>
        <w:spacing w:after="0" w:line="240" w:lineRule="auto"/>
        <w:ind w:left="360"/>
        <w:contextualSpacing w:val="0"/>
        <w:rPr>
          <w:szCs w:val="24"/>
        </w:rPr>
      </w:pPr>
      <w:r>
        <w:rPr>
          <w:szCs w:val="24"/>
        </w:rPr>
        <w:t xml:space="preserve">Smluvní strany </w:t>
      </w:r>
      <w:r w:rsidRPr="00181390">
        <w:rPr>
          <w:szCs w:val="24"/>
        </w:rPr>
        <w:t>prohlašuj</w:t>
      </w:r>
      <w:r>
        <w:rPr>
          <w:szCs w:val="24"/>
        </w:rPr>
        <w:t>í</w:t>
      </w:r>
      <w:r w:rsidRPr="00181390">
        <w:rPr>
          <w:szCs w:val="24"/>
        </w:rPr>
        <w:t xml:space="preserve">, že informace o položkových (jednotkových) cenách, tedy informace o ceně uvedené v cenové nabídce (Krycím listu) naplňují znaky obchodního tajemství podle § 504 občanského zákoníku. </w:t>
      </w:r>
    </w:p>
    <w:p w14:paraId="1A1C1826"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 xml:space="preserve">Obsah této smlouvy lze měnit resp. provést její zrušení pouze formou písemného dodatku k této smlouvě. </w:t>
      </w:r>
      <w:r w:rsidRPr="009F13C1">
        <w:rPr>
          <w:snapToGrid w:val="0"/>
          <w:szCs w:val="24"/>
        </w:rPr>
        <w:t>Smluvní strany sjednávají, že § 564 zákona č. 89/2012 Sb., občanský zákoník, ve znění pozdějších předpisů, se nepoužije.</w:t>
      </w:r>
    </w:p>
    <w:p w14:paraId="42D72500" w14:textId="77777777" w:rsidR="00EE605F" w:rsidRPr="009F13C1" w:rsidRDefault="00EE605F" w:rsidP="00EE605F">
      <w:pPr>
        <w:numPr>
          <w:ilvl w:val="0"/>
          <w:numId w:val="35"/>
        </w:numPr>
        <w:suppressAutoHyphens/>
        <w:autoSpaceDE w:val="0"/>
        <w:spacing w:after="0" w:line="240" w:lineRule="auto"/>
        <w:ind w:left="360"/>
        <w:contextualSpacing w:val="0"/>
      </w:pPr>
      <w:r w:rsidRPr="009F13C1">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52B33782"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40654D25" w14:textId="77777777" w:rsidR="00EE605F" w:rsidRPr="009F13C1" w:rsidRDefault="00EE605F" w:rsidP="00EE605F">
      <w:pPr>
        <w:numPr>
          <w:ilvl w:val="0"/>
          <w:numId w:val="35"/>
        </w:numPr>
        <w:suppressAutoHyphens/>
        <w:autoSpaceDE w:val="0"/>
        <w:spacing w:after="0" w:line="240" w:lineRule="auto"/>
        <w:ind w:left="360"/>
        <w:contextualSpacing w:val="0"/>
        <w:rPr>
          <w:szCs w:val="24"/>
        </w:rPr>
      </w:pPr>
      <w:r w:rsidRPr="009F13C1">
        <w:rPr>
          <w:szCs w:val="24"/>
        </w:rPr>
        <w:t>Obě smluvní strany prohlašují, že se seznámily s celým obsahem smlouvy a souhlasí s ním, což potvrzují svým podpisem.</w:t>
      </w:r>
    </w:p>
    <w:p w14:paraId="094D52E5" w14:textId="77777777" w:rsidR="00EE605F" w:rsidRPr="00CB7683" w:rsidRDefault="00EE605F" w:rsidP="00EE605F">
      <w:pPr>
        <w:numPr>
          <w:ilvl w:val="0"/>
          <w:numId w:val="35"/>
        </w:numPr>
        <w:suppressAutoHyphens/>
        <w:autoSpaceDE w:val="0"/>
        <w:spacing w:after="0" w:line="240" w:lineRule="auto"/>
        <w:ind w:left="360"/>
        <w:contextualSpacing w:val="0"/>
        <w:rPr>
          <w:szCs w:val="24"/>
        </w:rPr>
      </w:pPr>
      <w:r w:rsidRPr="009F13C1">
        <w:rPr>
          <w:szCs w:val="24"/>
        </w:rPr>
        <w:t>Tato smlouva nabývá platnosti podpisem obou smluvních stran</w:t>
      </w:r>
      <w:r>
        <w:rPr>
          <w:szCs w:val="24"/>
        </w:rPr>
        <w:t xml:space="preserve"> </w:t>
      </w:r>
      <w:r w:rsidRPr="00181390">
        <w:rPr>
          <w:szCs w:val="24"/>
        </w:rPr>
        <w:t>a účinnosti dnem jejího zveřejnění v registru smluv dle zákona č. 340/2015 Sb., ve znění poz</w:t>
      </w:r>
      <w:r w:rsidRPr="00CB7683">
        <w:rPr>
          <w:szCs w:val="24"/>
        </w:rPr>
        <w:t xml:space="preserve">dějších předpisů. </w:t>
      </w:r>
    </w:p>
    <w:p w14:paraId="7671D57C" w14:textId="77777777" w:rsidR="00EE605F" w:rsidRPr="00FE2C7E" w:rsidRDefault="00EE605F" w:rsidP="00EE605F">
      <w:pPr>
        <w:numPr>
          <w:ilvl w:val="0"/>
          <w:numId w:val="35"/>
        </w:numPr>
        <w:suppressAutoHyphens/>
        <w:autoSpaceDE w:val="0"/>
        <w:spacing w:after="0" w:line="240" w:lineRule="auto"/>
        <w:ind w:left="360"/>
        <w:contextualSpacing w:val="0"/>
        <w:rPr>
          <w:szCs w:val="24"/>
        </w:rPr>
      </w:pPr>
      <w:bookmarkStart w:id="18" w:name="_Hlk506897382"/>
      <w:r w:rsidRPr="00E0138A">
        <w:rPr>
          <w:szCs w:val="24"/>
        </w:rPr>
        <w:t xml:space="preserve">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w:t>
      </w:r>
      <w:r>
        <w:rPr>
          <w:szCs w:val="24"/>
        </w:rPr>
        <w:t>s</w:t>
      </w:r>
      <w:r w:rsidRPr="00E0138A">
        <w:rPr>
          <w:szCs w:val="24"/>
        </w:rPr>
        <w:t xml:space="preserve">mlouvu vztahuje povinnost uveřejnění v </w:t>
      </w:r>
      <w:r w:rsidRPr="00E0138A">
        <w:rPr>
          <w:szCs w:val="24"/>
        </w:rPr>
        <w:lastRenderedPageBreak/>
        <w:t xml:space="preserve">registru smluv, dohodly se smluvní strany, že </w:t>
      </w:r>
      <w:r>
        <w:rPr>
          <w:szCs w:val="24"/>
        </w:rPr>
        <w:t>s</w:t>
      </w:r>
      <w:r w:rsidRPr="00E0138A">
        <w:rPr>
          <w:szCs w:val="24"/>
        </w:rPr>
        <w:t xml:space="preserve">mlouvu uveřejní </w:t>
      </w:r>
      <w:r>
        <w:rPr>
          <w:szCs w:val="24"/>
        </w:rPr>
        <w:t>o</w:t>
      </w:r>
      <w:r w:rsidRPr="00E0138A">
        <w:rPr>
          <w:szCs w:val="24"/>
        </w:rPr>
        <w:t xml:space="preserve">bjednatel. Objednatel uveřejní </w:t>
      </w:r>
      <w:r>
        <w:rPr>
          <w:szCs w:val="24"/>
        </w:rPr>
        <w:t>s</w:t>
      </w:r>
      <w:r w:rsidRPr="00E0138A">
        <w:rPr>
          <w:szCs w:val="24"/>
        </w:rPr>
        <w:t xml:space="preserve">mlouvu vyjma </w:t>
      </w:r>
      <w:r>
        <w:rPr>
          <w:szCs w:val="24"/>
        </w:rPr>
        <w:t>o</w:t>
      </w:r>
      <w:r w:rsidRPr="00E0138A">
        <w:rPr>
          <w:szCs w:val="24"/>
        </w:rPr>
        <w:t xml:space="preserve">bjednatelem zvolených údajů a informací, jejichž vyloučení resp. znečitelnění zákon o registru smluv a navazující právní předpisy připouští. Pro případ předejití pochybnostem </w:t>
      </w:r>
      <w:r>
        <w:rPr>
          <w:szCs w:val="24"/>
        </w:rPr>
        <w:t>z</w:t>
      </w:r>
      <w:r w:rsidRPr="00E0138A">
        <w:rPr>
          <w:szCs w:val="24"/>
        </w:rPr>
        <w:t xml:space="preserve">hotovitel prohlašuje, že je </w:t>
      </w:r>
      <w:r>
        <w:rPr>
          <w:szCs w:val="24"/>
        </w:rPr>
        <w:t>o</w:t>
      </w:r>
      <w:r w:rsidRPr="00E0138A">
        <w:rPr>
          <w:szCs w:val="24"/>
        </w:rPr>
        <w:t xml:space="preserve">bjednatel oprávněn uveřejnit veškerý obsah </w:t>
      </w:r>
      <w:r>
        <w:rPr>
          <w:szCs w:val="24"/>
        </w:rPr>
        <w:t>s</w:t>
      </w:r>
      <w:r w:rsidRPr="00E0138A">
        <w:rPr>
          <w:szCs w:val="24"/>
        </w:rPr>
        <w:t xml:space="preserve">mlouvy a že není v tomto směru vázán žádnými pokyny </w:t>
      </w:r>
      <w:r>
        <w:rPr>
          <w:szCs w:val="24"/>
        </w:rPr>
        <w:t>z</w:t>
      </w:r>
      <w:r w:rsidRPr="00E0138A">
        <w:rPr>
          <w:szCs w:val="24"/>
        </w:rPr>
        <w:t xml:space="preserve">hotovitele; to platí i tehdy, není-li povinnost uveřejnění </w:t>
      </w:r>
      <w:r>
        <w:rPr>
          <w:szCs w:val="24"/>
        </w:rPr>
        <w:t>s</w:t>
      </w:r>
      <w:r w:rsidRPr="00E0138A">
        <w:rPr>
          <w:szCs w:val="24"/>
        </w:rPr>
        <w:t xml:space="preserve">mlouvy zákonem o registru smluv stanovena nebo je-li sporná a </w:t>
      </w:r>
      <w:r>
        <w:rPr>
          <w:szCs w:val="24"/>
        </w:rPr>
        <w:t>o</w:t>
      </w:r>
      <w:r w:rsidRPr="00E0138A">
        <w:rPr>
          <w:szCs w:val="24"/>
        </w:rPr>
        <w:t xml:space="preserve">bjednatel přesto </w:t>
      </w:r>
      <w:r>
        <w:rPr>
          <w:szCs w:val="24"/>
        </w:rPr>
        <w:t>s</w:t>
      </w:r>
      <w:r w:rsidRPr="00E0138A">
        <w:rPr>
          <w:szCs w:val="24"/>
        </w:rPr>
        <w:t xml:space="preserve">mlouvu v registru smluv uveřejní. Všechna ujednání tohoto odstavce se uplatní i pro případné přílohy </w:t>
      </w:r>
      <w:r>
        <w:rPr>
          <w:szCs w:val="24"/>
        </w:rPr>
        <w:t>s</w:t>
      </w:r>
      <w:r w:rsidRPr="00E0138A">
        <w:rPr>
          <w:szCs w:val="24"/>
        </w:rPr>
        <w:t>mlouvy, její dodatky i pro smlouvy uzavřené na jejím základě.</w:t>
      </w:r>
    </w:p>
    <w:bookmarkEnd w:id="18"/>
    <w:p w14:paraId="0817DC07" w14:textId="77777777" w:rsidR="00EE605F" w:rsidRPr="009F13C1" w:rsidRDefault="00EE605F" w:rsidP="00EE605F">
      <w:pPr>
        <w:keepNext/>
        <w:numPr>
          <w:ilvl w:val="0"/>
          <w:numId w:val="35"/>
        </w:numPr>
        <w:suppressAutoHyphens/>
        <w:autoSpaceDE w:val="0"/>
        <w:spacing w:after="0" w:line="240" w:lineRule="auto"/>
        <w:ind w:left="360"/>
        <w:contextualSpacing w:val="0"/>
        <w:rPr>
          <w:szCs w:val="24"/>
        </w:rPr>
      </w:pPr>
      <w:r w:rsidRPr="00FE2C7E">
        <w:rPr>
          <w:szCs w:val="24"/>
        </w:rPr>
        <w:t>Tato smlouva je vyhotovena ve třech stejnopisech, z nichž objednatel obdrží dvě a zhotovitel jedno vyhotovení</w:t>
      </w:r>
      <w:r w:rsidRPr="009F13C1">
        <w:rPr>
          <w:szCs w:val="24"/>
        </w:rPr>
        <w:t xml:space="preserve">. </w:t>
      </w:r>
    </w:p>
    <w:p w14:paraId="1660B444" w14:textId="77777777" w:rsidR="00EE605F" w:rsidRPr="009F13C1" w:rsidRDefault="00EE605F" w:rsidP="00EE605F">
      <w:pPr>
        <w:keepNext/>
        <w:suppressAutoHyphens/>
        <w:autoSpaceDE w:val="0"/>
        <w:spacing w:after="0" w:line="240" w:lineRule="auto"/>
        <w:ind w:left="360"/>
        <w:contextualSpacing w:val="0"/>
        <w:rPr>
          <w:szCs w:val="24"/>
        </w:rPr>
      </w:pPr>
    </w:p>
    <w:p w14:paraId="16F03F44" w14:textId="77777777" w:rsidR="00EE605F" w:rsidRPr="009F13C1" w:rsidRDefault="00EE605F" w:rsidP="00EE605F">
      <w:pPr>
        <w:keepNext/>
        <w:autoSpaceDE w:val="0"/>
        <w:spacing w:after="0" w:line="240" w:lineRule="auto"/>
      </w:pPr>
    </w:p>
    <w:p w14:paraId="19B7CDC6" w14:textId="77777777" w:rsidR="00EE605F" w:rsidRPr="009F13C1" w:rsidRDefault="00EE605F" w:rsidP="00EE605F">
      <w:pPr>
        <w:keepNext/>
        <w:autoSpaceDE w:val="0"/>
        <w:spacing w:after="0" w:line="240" w:lineRule="auto"/>
      </w:pPr>
      <w:r w:rsidRPr="009F13C1">
        <w:t>Přílohy:</w:t>
      </w:r>
    </w:p>
    <w:p w14:paraId="3B5DF601" w14:textId="77777777" w:rsidR="00EE605F" w:rsidRPr="009F13C1" w:rsidRDefault="00EE605F" w:rsidP="00EE605F">
      <w:pPr>
        <w:keepNext/>
        <w:autoSpaceDE w:val="0"/>
        <w:spacing w:after="0" w:line="240" w:lineRule="auto"/>
      </w:pPr>
      <w:r w:rsidRPr="009F13C1">
        <w:t>Cenová nabídka (krycí list)</w:t>
      </w:r>
    </w:p>
    <w:p w14:paraId="1EB34C5F" w14:textId="77777777" w:rsidR="00EE605F" w:rsidRPr="009F13C1" w:rsidRDefault="00EE605F" w:rsidP="00EE605F">
      <w:pPr>
        <w:keepNext/>
        <w:autoSpaceDE w:val="0"/>
        <w:spacing w:after="0" w:line="240" w:lineRule="auto"/>
      </w:pPr>
      <w:r w:rsidRPr="009F13C1">
        <w:t>Podmínky EMS, BOZP a PO</w:t>
      </w:r>
    </w:p>
    <w:p w14:paraId="5F85A157" w14:textId="77777777" w:rsidR="00EE605F" w:rsidRPr="009F13C1" w:rsidRDefault="00EE605F" w:rsidP="00EE605F">
      <w:pPr>
        <w:keepNext/>
        <w:autoSpaceDE w:val="0"/>
        <w:spacing w:after="0" w:line="240" w:lineRule="auto"/>
      </w:pPr>
    </w:p>
    <w:p w14:paraId="248B75BA" w14:textId="77777777" w:rsidR="00EE605F" w:rsidRPr="009F13C1" w:rsidRDefault="00EE605F" w:rsidP="00EE605F">
      <w:pPr>
        <w:keepNext/>
        <w:autoSpaceDE w:val="0"/>
        <w:spacing w:after="0" w:line="240" w:lineRule="auto"/>
      </w:pPr>
    </w:p>
    <w:p w14:paraId="1530225C" w14:textId="77777777" w:rsidR="00EE605F" w:rsidRPr="009F13C1" w:rsidRDefault="00EE605F" w:rsidP="00EE605F">
      <w:pPr>
        <w:keepNext/>
        <w:autoSpaceDE w:val="0"/>
        <w:spacing w:after="0" w:line="240" w:lineRule="auto"/>
      </w:pPr>
      <w:permStart w:id="1509714976" w:edGrp="everyone"/>
      <w:r w:rsidRPr="009F13C1">
        <w:t>V Pardubicích dne ……………….</w:t>
      </w:r>
    </w:p>
    <w:p w14:paraId="72A2E954" w14:textId="77777777" w:rsidR="00EE605F" w:rsidRPr="009F13C1" w:rsidRDefault="00EE605F" w:rsidP="00EE605F">
      <w:pPr>
        <w:keepNext/>
        <w:autoSpaceDE w:val="0"/>
        <w:spacing w:after="0" w:line="240" w:lineRule="auto"/>
      </w:pPr>
    </w:p>
    <w:p w14:paraId="6EDE2769" w14:textId="77777777" w:rsidR="00EE605F" w:rsidRPr="009F13C1" w:rsidRDefault="00EE605F" w:rsidP="00EE605F">
      <w:pPr>
        <w:keepNext/>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5B9AD690" w14:textId="77777777" w:rsidR="00EE605F" w:rsidRPr="009F13C1" w:rsidRDefault="00EE605F" w:rsidP="00EE605F">
      <w:pPr>
        <w:keepNext/>
        <w:autoSpaceDE w:val="0"/>
        <w:spacing w:after="0" w:line="240" w:lineRule="auto"/>
      </w:pPr>
    </w:p>
    <w:p w14:paraId="5E26300C" w14:textId="77777777" w:rsidR="00EE605F" w:rsidRPr="009F13C1" w:rsidRDefault="00EE605F" w:rsidP="00EE605F">
      <w:pPr>
        <w:keepNext/>
        <w:autoSpaceDE w:val="0"/>
        <w:spacing w:after="0" w:line="240" w:lineRule="auto"/>
      </w:pPr>
    </w:p>
    <w:p w14:paraId="7A0E1F1D" w14:textId="77777777" w:rsidR="00EE605F" w:rsidRPr="009F13C1" w:rsidRDefault="00EE605F" w:rsidP="00EE605F">
      <w:pPr>
        <w:keepNext/>
        <w:autoSpaceDE w:val="0"/>
        <w:spacing w:after="0" w:line="240" w:lineRule="auto"/>
      </w:pPr>
    </w:p>
    <w:p w14:paraId="0ACC84D0" w14:textId="77777777" w:rsidR="00EE605F" w:rsidRPr="009F13C1" w:rsidRDefault="00EE605F" w:rsidP="00EE605F">
      <w:pPr>
        <w:keepNext/>
        <w:autoSpaceDE w:val="0"/>
        <w:spacing w:after="0" w:line="240" w:lineRule="auto"/>
      </w:pPr>
    </w:p>
    <w:p w14:paraId="630FDAFB" w14:textId="77777777" w:rsidR="00EE605F" w:rsidRPr="009F13C1" w:rsidRDefault="00EE605F" w:rsidP="00EE605F">
      <w:pPr>
        <w:keepNext/>
        <w:autoSpaceDE w:val="0"/>
        <w:spacing w:after="0" w:line="240" w:lineRule="auto"/>
      </w:pPr>
      <w:r w:rsidRPr="009F13C1">
        <w:t>..........................................................</w:t>
      </w:r>
      <w:r w:rsidRPr="009F13C1">
        <w:tab/>
      </w:r>
      <w:r w:rsidRPr="009F13C1">
        <w:tab/>
      </w:r>
      <w:r w:rsidRPr="009F13C1">
        <w:tab/>
        <w:t>..........................................................</w:t>
      </w:r>
    </w:p>
    <w:p w14:paraId="7250AA98" w14:textId="7F15B436" w:rsidR="00EE605F" w:rsidRDefault="00EE605F" w:rsidP="00EE605F">
      <w:pPr>
        <w:keepNext/>
        <w:autoSpaceDE w:val="0"/>
        <w:spacing w:after="0" w:line="240" w:lineRule="auto"/>
      </w:pPr>
      <w:r w:rsidRPr="00360507">
        <w:rPr>
          <w:rStyle w:val="Zstupntext"/>
        </w:rPr>
        <w:t>Klikněte nebo klepněte sem a zadejte text.</w:t>
      </w:r>
      <w:r>
        <w:tab/>
      </w:r>
      <w:r>
        <w:tab/>
      </w:r>
      <w:r w:rsidRPr="009F13C1">
        <w:t xml:space="preserve">Ing. </w:t>
      </w:r>
      <w:r w:rsidR="00492C19" w:rsidRPr="00492C19">
        <w:t>Ondřej Hlaváč</w:t>
      </w:r>
      <w:r>
        <w:tab/>
      </w:r>
    </w:p>
    <w:p w14:paraId="1BAD7A23" w14:textId="77777777" w:rsidR="00EE605F" w:rsidRPr="009F13C1" w:rsidRDefault="00EE605F" w:rsidP="00EE605F">
      <w:pPr>
        <w:autoSpaceDE w:val="0"/>
        <w:spacing w:after="0" w:line="240" w:lineRule="auto"/>
        <w:ind w:left="4248" w:firstLine="708"/>
      </w:pPr>
      <w:r w:rsidRPr="009F13C1">
        <w:t>předsed</w:t>
      </w:r>
      <w:r>
        <w:t>a</w:t>
      </w:r>
      <w:r w:rsidRPr="009F13C1">
        <w:t xml:space="preserve"> představenstva</w:t>
      </w:r>
      <w:r w:rsidRPr="009F13C1">
        <w:tab/>
      </w:r>
      <w:r w:rsidRPr="009F13C1">
        <w:tab/>
        <w:t xml:space="preserve">                                    </w:t>
      </w:r>
    </w:p>
    <w:p w14:paraId="6933605D" w14:textId="77777777" w:rsidR="00EE605F" w:rsidRPr="009F13C1" w:rsidRDefault="00EE605F" w:rsidP="00EE605F">
      <w:pPr>
        <w:spacing w:after="0" w:line="240" w:lineRule="auto"/>
      </w:pPr>
    </w:p>
    <w:p w14:paraId="7304ACD8" w14:textId="77777777" w:rsidR="00EE605F" w:rsidRDefault="00EE605F" w:rsidP="00EE605F">
      <w:pPr>
        <w:spacing w:after="0" w:line="240" w:lineRule="auto"/>
      </w:pPr>
    </w:p>
    <w:p w14:paraId="1567CB3D" w14:textId="77777777" w:rsidR="00EE605F" w:rsidRDefault="00EE605F" w:rsidP="00EE605F">
      <w:pPr>
        <w:spacing w:after="0" w:line="240" w:lineRule="auto"/>
      </w:pPr>
    </w:p>
    <w:p w14:paraId="49ECA4DF" w14:textId="77777777" w:rsidR="00EE605F" w:rsidRPr="009F13C1" w:rsidRDefault="00EE605F" w:rsidP="00EE605F">
      <w:pPr>
        <w:spacing w:after="0" w:line="240" w:lineRule="auto"/>
      </w:pPr>
    </w:p>
    <w:p w14:paraId="167DE451" w14:textId="77777777" w:rsidR="00EE605F" w:rsidRDefault="00EE605F" w:rsidP="00EE605F">
      <w:pPr>
        <w:keepNext/>
        <w:autoSpaceDE w:val="0"/>
        <w:spacing w:after="0" w:line="240" w:lineRule="auto"/>
      </w:pPr>
      <w:r>
        <w:t>..........................................................</w:t>
      </w:r>
      <w:r>
        <w:tab/>
      </w:r>
      <w:r>
        <w:tab/>
      </w:r>
      <w:r>
        <w:tab/>
        <w:t>..........................................................</w:t>
      </w:r>
    </w:p>
    <w:p w14:paraId="76ACC114" w14:textId="4E60B038" w:rsidR="00EE605F" w:rsidRDefault="00EE605F" w:rsidP="00EE605F">
      <w:pPr>
        <w:keepNext/>
        <w:autoSpaceDE w:val="0"/>
        <w:spacing w:after="0" w:line="240" w:lineRule="auto"/>
      </w:pPr>
      <w:r>
        <w:rPr>
          <w:rStyle w:val="Zstupntext"/>
        </w:rPr>
        <w:t>Klikněte nebo klepněte sem a zadejte text.</w:t>
      </w:r>
      <w:r>
        <w:tab/>
      </w:r>
      <w:r>
        <w:tab/>
      </w:r>
      <w:r w:rsidR="0064490A">
        <w:t>Mgr. Klára Sýkorová</w:t>
      </w:r>
      <w:r>
        <w:tab/>
      </w:r>
    </w:p>
    <w:p w14:paraId="5C780B4F" w14:textId="577A6300" w:rsidR="00EE605F" w:rsidRDefault="0064490A" w:rsidP="00EE605F">
      <w:pPr>
        <w:autoSpaceDE w:val="0"/>
        <w:spacing w:after="0" w:line="240" w:lineRule="auto"/>
        <w:ind w:left="4248" w:firstLine="708"/>
      </w:pPr>
      <w:r>
        <w:t>místopředsedkyně</w:t>
      </w:r>
      <w:r w:rsidR="00EE605F">
        <w:t xml:space="preserve"> představenstva</w:t>
      </w:r>
      <w:r w:rsidR="00EE605F">
        <w:tab/>
      </w:r>
      <w:r w:rsidR="00EE605F">
        <w:tab/>
        <w:t xml:space="preserve">                                    </w:t>
      </w:r>
    </w:p>
    <w:p w14:paraId="0456B709" w14:textId="77777777" w:rsidR="00EE605F" w:rsidRDefault="00EE605F" w:rsidP="00EE605F">
      <w:pPr>
        <w:spacing w:after="0" w:line="240" w:lineRule="auto"/>
      </w:pPr>
    </w:p>
    <w:permEnd w:id="1509714976"/>
    <w:p w14:paraId="0DB885E0" w14:textId="77777777" w:rsidR="00EE605F" w:rsidRPr="009F13C1" w:rsidRDefault="00EE605F" w:rsidP="00EE605F">
      <w:pPr>
        <w:spacing w:after="0" w:line="240" w:lineRule="auto"/>
      </w:pPr>
    </w:p>
    <w:p w14:paraId="7AF49F4A" w14:textId="77777777" w:rsidR="00EE605F" w:rsidRDefault="00EE605F" w:rsidP="00EE605F">
      <w:pPr>
        <w:autoSpaceDE w:val="0"/>
        <w:spacing w:after="0" w:line="240" w:lineRule="auto"/>
        <w:rPr>
          <w:b/>
        </w:rPr>
        <w:sectPr w:rsidR="00EE605F" w:rsidSect="008C245A">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158FCD93" w14:textId="77777777" w:rsidR="00EE605F" w:rsidRPr="009F13C1" w:rsidRDefault="00EE605F" w:rsidP="00EE605F">
      <w:pPr>
        <w:autoSpaceDE w:val="0"/>
        <w:spacing w:after="0" w:line="240" w:lineRule="auto"/>
        <w:rPr>
          <w:b/>
        </w:rPr>
      </w:pPr>
      <w:r w:rsidRPr="009F13C1">
        <w:rPr>
          <w:b/>
        </w:rPr>
        <w:lastRenderedPageBreak/>
        <w:t>Podmínky EMS, BOZP a PO</w:t>
      </w:r>
    </w:p>
    <w:p w14:paraId="48CE4543" w14:textId="77777777" w:rsidR="00EE605F" w:rsidRPr="009F13C1" w:rsidRDefault="00EE605F" w:rsidP="00EE605F">
      <w:pPr>
        <w:spacing w:after="0" w:line="240" w:lineRule="auto"/>
      </w:pPr>
    </w:p>
    <w:p w14:paraId="2C43F268" w14:textId="77777777" w:rsidR="00EE605F" w:rsidRPr="009F13C1" w:rsidRDefault="00EE605F" w:rsidP="00EE605F">
      <w:pPr>
        <w:spacing w:after="0" w:line="240" w:lineRule="auto"/>
      </w:pPr>
    </w:p>
    <w:p w14:paraId="45B75C2B" w14:textId="77777777" w:rsidR="00EE605F" w:rsidRPr="009F13C1" w:rsidRDefault="00EE605F" w:rsidP="00EE605F">
      <w:pPr>
        <w:pStyle w:val="textCharChar"/>
        <w:spacing w:after="0"/>
        <w:rPr>
          <w:bCs/>
        </w:rPr>
      </w:pPr>
      <w:r w:rsidRPr="009F13C1">
        <w:rPr>
          <w:bCs/>
        </w:rPr>
        <w:t xml:space="preserve">Objednatel – </w:t>
      </w:r>
      <w:r w:rsidRPr="009F13C1">
        <w:rPr>
          <w:b/>
          <w:i/>
          <w:iCs/>
        </w:rPr>
        <w:t>Služby města Pardubic a.s.</w:t>
      </w:r>
      <w:r w:rsidRPr="009F13C1">
        <w:rPr>
          <w:bCs/>
        </w:rPr>
        <w:t xml:space="preserve"> </w:t>
      </w:r>
    </w:p>
    <w:p w14:paraId="2657B60A" w14:textId="77777777" w:rsidR="00EE605F" w:rsidRPr="009F13C1" w:rsidRDefault="00EE605F" w:rsidP="00EE605F">
      <w:pPr>
        <w:autoSpaceDE w:val="0"/>
        <w:autoSpaceDN w:val="0"/>
        <w:adjustRightInd w:val="0"/>
        <w:spacing w:after="0" w:line="240" w:lineRule="auto"/>
        <w:rPr>
          <w:b/>
          <w:i/>
        </w:rPr>
      </w:pPr>
      <w:r w:rsidRPr="009F13C1">
        <w:rPr>
          <w:bCs/>
        </w:rPr>
        <w:t xml:space="preserve">Dodavatel – </w:t>
      </w:r>
      <w:permStart w:id="833646573" w:edGrp="everyone"/>
      <w:r w:rsidRPr="00360507">
        <w:rPr>
          <w:rStyle w:val="Zstupntext"/>
        </w:rPr>
        <w:t>Klikněte nebo klepněte sem a zadejte text.</w:t>
      </w:r>
      <w:permEnd w:id="833646573"/>
    </w:p>
    <w:p w14:paraId="0DEF5E00" w14:textId="77777777" w:rsidR="00EE605F" w:rsidRPr="009F13C1" w:rsidRDefault="00EE605F" w:rsidP="00EE605F">
      <w:pPr>
        <w:pStyle w:val="textCharChar"/>
        <w:spacing w:after="0"/>
        <w:rPr>
          <w:bCs/>
        </w:rPr>
      </w:pPr>
    </w:p>
    <w:p w14:paraId="32F5DA9A" w14:textId="77777777" w:rsidR="00EE605F" w:rsidRPr="009F13C1" w:rsidRDefault="00EE605F" w:rsidP="00EE605F">
      <w:pPr>
        <w:pStyle w:val="textCharChar"/>
        <w:spacing w:after="0"/>
        <w:rPr>
          <w:b/>
          <w:bCs/>
          <w:u w:val="single"/>
        </w:rPr>
      </w:pPr>
      <w:r w:rsidRPr="009F13C1">
        <w:rPr>
          <w:b/>
          <w:bCs/>
          <w:u w:val="single"/>
        </w:rPr>
        <w:t xml:space="preserve">Podmínky  EMS: </w:t>
      </w:r>
    </w:p>
    <w:p w14:paraId="1CD00D0E" w14:textId="77777777" w:rsidR="00EE605F" w:rsidRPr="009F13C1" w:rsidRDefault="00EE605F" w:rsidP="00EE605F">
      <w:pPr>
        <w:pStyle w:val="textCharChar"/>
        <w:spacing w:after="0"/>
        <w:rPr>
          <w:b/>
          <w:bCs/>
          <w:u w:val="single"/>
        </w:rPr>
      </w:pPr>
    </w:p>
    <w:p w14:paraId="74919405" w14:textId="77777777" w:rsidR="00EE605F" w:rsidRPr="009F13C1" w:rsidRDefault="00EE605F" w:rsidP="00EE605F">
      <w:pPr>
        <w:pStyle w:val="textChar"/>
        <w:numPr>
          <w:ilvl w:val="0"/>
          <w:numId w:val="7"/>
        </w:numPr>
        <w:spacing w:after="0"/>
      </w:pPr>
      <w:r w:rsidRPr="009F13C1">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0FE87E07" w14:textId="3D9162CE" w:rsidR="00EE605F" w:rsidRPr="009F13C1" w:rsidRDefault="00EE605F" w:rsidP="00EE605F">
      <w:pPr>
        <w:pStyle w:val="textChar"/>
        <w:numPr>
          <w:ilvl w:val="0"/>
          <w:numId w:val="7"/>
        </w:numPr>
        <w:spacing w:after="0"/>
      </w:pPr>
      <w:r w:rsidRPr="009F13C1">
        <w:t xml:space="preserve">Dodavatel se zavazuje provádět dílo v souladu s obecně závaznými právními předpisy v oblasti životního prostředí, zejména se zákonem </w:t>
      </w:r>
      <w:r w:rsidRPr="009F13C1">
        <w:rPr>
          <w:b/>
        </w:rPr>
        <w:t>201/2012 Sb</w:t>
      </w:r>
      <w:r w:rsidRPr="009F13C1">
        <w:t xml:space="preserve">., o ochraně ovzduší, v platném znění, zákonem </w:t>
      </w:r>
      <w:r w:rsidRPr="009F13C1">
        <w:rPr>
          <w:b/>
        </w:rPr>
        <w:t>114/1992 Sb.</w:t>
      </w:r>
      <w:r w:rsidRPr="009F13C1">
        <w:t xml:space="preserve">, o ochraně přírody a krajiny v platném znění, zákonem </w:t>
      </w:r>
      <w:r w:rsidRPr="009F13C1">
        <w:rPr>
          <w:b/>
        </w:rPr>
        <w:t>254/2001 Sb.</w:t>
      </w:r>
      <w:r w:rsidRPr="009F13C1">
        <w:t xml:space="preserve">, o vodách a o změně některých zákonů (vodní zákon) v platném znění, zákonem </w:t>
      </w:r>
      <w:r w:rsidRPr="009F13C1">
        <w:rPr>
          <w:b/>
        </w:rPr>
        <w:t>224/2015 Sb.</w:t>
      </w:r>
      <w:r w:rsidRPr="009F13C1">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sidRPr="009F13C1">
        <w:rPr>
          <w:b/>
        </w:rPr>
        <w:t>289/1995 Sb.</w:t>
      </w:r>
      <w:r w:rsidRPr="009F13C1">
        <w:t xml:space="preserve"> </w:t>
      </w:r>
      <w:r w:rsidRPr="009F13C1">
        <w:rPr>
          <w:lang w:val="x-none"/>
        </w:rPr>
        <w:t>o lesích a o změně a doplnění některých zákonů</w:t>
      </w:r>
      <w:r w:rsidRPr="009F13C1">
        <w:t xml:space="preserve"> (lesní zákon), zákonem </w:t>
      </w:r>
      <w:r w:rsidRPr="009F13C1">
        <w:rPr>
          <w:b/>
          <w:lang w:val="x-none"/>
        </w:rPr>
        <w:t>25/2008 Sb.</w:t>
      </w:r>
      <w:r w:rsidRPr="009F13C1">
        <w:t xml:space="preserve"> </w:t>
      </w:r>
      <w:r w:rsidRPr="009F13C1">
        <w:rPr>
          <w:lang w:val="x-none"/>
        </w:rPr>
        <w:t>o integrovaném registru znečišťování životního prostředí a integrovaném systému plnění</w:t>
      </w:r>
      <w:r w:rsidRPr="009F13C1">
        <w:t xml:space="preserve"> </w:t>
      </w:r>
      <w:r w:rsidRPr="009F13C1">
        <w:rPr>
          <w:lang w:val="x-none"/>
        </w:rPr>
        <w:t>ohlašovacích povinností v oblasti životního prostředí a o změně některých zákonů</w:t>
      </w:r>
      <w:r w:rsidRPr="009F13C1">
        <w:t xml:space="preserve">, v platném znění, zákonem </w:t>
      </w:r>
      <w:r w:rsidR="00062DB0">
        <w:rPr>
          <w:b/>
        </w:rPr>
        <w:t>541/2020</w:t>
      </w:r>
      <w:r w:rsidRPr="009F13C1">
        <w:rPr>
          <w:b/>
        </w:rPr>
        <w:t xml:space="preserve"> Sb.</w:t>
      </w:r>
      <w:r w:rsidRPr="009F13C1">
        <w:t xml:space="preserve"> o odpadech, v platném znění. </w:t>
      </w:r>
    </w:p>
    <w:p w14:paraId="65378FE8" w14:textId="5CEF9750" w:rsidR="00EE605F" w:rsidRPr="009F13C1" w:rsidRDefault="00EE605F" w:rsidP="00EE605F">
      <w:pPr>
        <w:pStyle w:val="textChar"/>
        <w:numPr>
          <w:ilvl w:val="0"/>
          <w:numId w:val="7"/>
        </w:numPr>
        <w:spacing w:after="0"/>
      </w:pPr>
      <w:r w:rsidRPr="009F13C1">
        <w:t xml:space="preserve">Dodavatel se zavazuje, že bude nakládat s odpady vzniklými v průběhu realizace díla dle zákona </w:t>
      </w:r>
      <w:r w:rsidR="00725AF4">
        <w:rPr>
          <w:b/>
        </w:rPr>
        <w:t>541</w:t>
      </w:r>
      <w:r w:rsidR="004A6A0B">
        <w:rPr>
          <w:b/>
        </w:rPr>
        <w:t>/2020</w:t>
      </w:r>
      <w:r w:rsidRPr="009F13C1">
        <w:rPr>
          <w:b/>
        </w:rPr>
        <w:t xml:space="preserve"> Sb.</w:t>
      </w:r>
      <w:r w:rsidRPr="009F13C1">
        <w:t>, o odpadech ve znění pozdějších předpisů a prováděcích vyhlášek. Veškerou problematiku odpadů souvisejících s prováděním díla bude dodavatel konzultovat s odpovědnými pracovníky objednatele a bude dodržovat jejich pokyny.</w:t>
      </w:r>
    </w:p>
    <w:p w14:paraId="1F98AE6B" w14:textId="77777777" w:rsidR="00EE605F" w:rsidRPr="009F13C1" w:rsidRDefault="00EE605F" w:rsidP="00EE605F">
      <w:pPr>
        <w:pStyle w:val="textChar"/>
        <w:numPr>
          <w:ilvl w:val="0"/>
          <w:numId w:val="7"/>
        </w:numPr>
        <w:spacing w:after="0"/>
      </w:pPr>
      <w:r w:rsidRPr="009F13C1">
        <w:t>Dodavatel se zavazuje veškerý odpadový materiál třídit, vážit a odstraňovat na vlastní náklady a vést o odpadu příslušnou evidenci. Sběrové nádoby musí být nepropustné.</w:t>
      </w:r>
    </w:p>
    <w:p w14:paraId="3F68115E" w14:textId="77777777" w:rsidR="00EE605F" w:rsidRPr="009F13C1" w:rsidRDefault="00EE605F" w:rsidP="00EE605F">
      <w:pPr>
        <w:pStyle w:val="textChar"/>
        <w:numPr>
          <w:ilvl w:val="0"/>
          <w:numId w:val="7"/>
        </w:numPr>
        <w:spacing w:after="0"/>
        <w:rPr>
          <w:u w:val="single"/>
        </w:rPr>
      </w:pPr>
      <w:r w:rsidRPr="009F13C1">
        <w:t>Dodavatel předá zástupci objednatele na požádání kopie vážních lístků jako doklad o uložení odpadu a kopie evidenčních listů pro přepravu nebezpečného odpadu.</w:t>
      </w:r>
    </w:p>
    <w:p w14:paraId="166F1C77" w14:textId="77777777" w:rsidR="00EE605F" w:rsidRPr="009F13C1" w:rsidRDefault="00EE605F" w:rsidP="00EE605F">
      <w:pPr>
        <w:pStyle w:val="textChar"/>
        <w:numPr>
          <w:ilvl w:val="0"/>
          <w:numId w:val="7"/>
        </w:numPr>
        <w:spacing w:after="0"/>
      </w:pPr>
      <w:r w:rsidRPr="009F13C1">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3FA3C87D" w14:textId="77777777" w:rsidR="00EE605F" w:rsidRPr="009F13C1" w:rsidRDefault="00EE605F" w:rsidP="00EE605F">
      <w:pPr>
        <w:pStyle w:val="textChar"/>
        <w:numPr>
          <w:ilvl w:val="0"/>
          <w:numId w:val="7"/>
        </w:numPr>
        <w:spacing w:after="0"/>
      </w:pPr>
      <w:r w:rsidRPr="009F13C1">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094F334A" w14:textId="77777777" w:rsidR="00EE605F" w:rsidRPr="009F13C1" w:rsidRDefault="00EE605F" w:rsidP="00EE605F">
      <w:pPr>
        <w:pStyle w:val="textChar"/>
        <w:numPr>
          <w:ilvl w:val="0"/>
          <w:numId w:val="7"/>
        </w:numPr>
        <w:spacing w:after="0"/>
      </w:pPr>
      <w:r w:rsidRPr="009F13C1">
        <w:t>Dodavatel se zavazuje nepoužívat montážní mechanizmy a zařízení s únikem mazadel, ropných a ostatních nebezpečných látek. Všechny mechanizmy, el. ruční nářadí a měřidla smí používat pouze s platnou revizní prohlídkou a kontrolou.</w:t>
      </w:r>
    </w:p>
    <w:p w14:paraId="3E6F431F" w14:textId="77777777" w:rsidR="00EE605F" w:rsidRPr="009F13C1" w:rsidRDefault="00EE605F" w:rsidP="00EE605F">
      <w:pPr>
        <w:pStyle w:val="textChar"/>
        <w:spacing w:after="0"/>
        <w:rPr>
          <w:b/>
          <w:bCs w:val="0"/>
          <w:u w:val="single"/>
        </w:rPr>
      </w:pPr>
    </w:p>
    <w:p w14:paraId="4D6EE0AA" w14:textId="77777777" w:rsidR="00EE605F" w:rsidRPr="009F13C1" w:rsidRDefault="00EE605F" w:rsidP="00EE605F">
      <w:pPr>
        <w:pStyle w:val="textChar"/>
        <w:spacing w:after="0"/>
        <w:rPr>
          <w:b/>
          <w:bCs w:val="0"/>
          <w:u w:val="single"/>
        </w:rPr>
      </w:pPr>
    </w:p>
    <w:p w14:paraId="31ADC2E2" w14:textId="77777777" w:rsidR="00EE605F" w:rsidRPr="009F13C1" w:rsidRDefault="00EE605F" w:rsidP="00EE605F">
      <w:pPr>
        <w:pStyle w:val="textChar"/>
        <w:spacing w:after="0"/>
        <w:rPr>
          <w:b/>
          <w:bCs w:val="0"/>
          <w:u w:val="single"/>
        </w:rPr>
      </w:pPr>
      <w:r w:rsidRPr="009F13C1">
        <w:rPr>
          <w:b/>
          <w:bCs w:val="0"/>
          <w:u w:val="single"/>
        </w:rPr>
        <w:t>Podmínky BOZP</w:t>
      </w:r>
    </w:p>
    <w:p w14:paraId="721A2BDE" w14:textId="77777777" w:rsidR="00EE605F" w:rsidRPr="009F13C1" w:rsidRDefault="00EE605F" w:rsidP="00EE605F">
      <w:pPr>
        <w:pStyle w:val="textChar"/>
        <w:spacing w:after="0"/>
        <w:jc w:val="left"/>
        <w:rPr>
          <w:bCs w:val="0"/>
        </w:rPr>
      </w:pPr>
    </w:p>
    <w:p w14:paraId="7111E6B2" w14:textId="77777777" w:rsidR="00EE605F" w:rsidRPr="009F13C1" w:rsidRDefault="00EE605F" w:rsidP="00EE605F">
      <w:pPr>
        <w:pStyle w:val="textChar"/>
        <w:spacing w:after="0"/>
        <w:rPr>
          <w:bCs w:val="0"/>
        </w:rPr>
      </w:pPr>
      <w:r w:rsidRPr="009F13C1">
        <w:rPr>
          <w:bCs w:val="0"/>
        </w:rPr>
        <w:t xml:space="preserve">Dodavatel se zavazuje provádět dílo v souladu s obecně závaznými právními předpisy v oblasti bezpečnosti práce, zejména se zákonem </w:t>
      </w:r>
      <w:r w:rsidRPr="009F13C1">
        <w:rPr>
          <w:b/>
          <w:bCs w:val="0"/>
        </w:rPr>
        <w:t>262/2006 Sb.</w:t>
      </w:r>
      <w:r w:rsidRPr="009F13C1">
        <w:rPr>
          <w:bCs w:val="0"/>
        </w:rPr>
        <w:t xml:space="preserve"> zákoníkem práce, zákonem </w:t>
      </w:r>
      <w:r w:rsidRPr="009F13C1">
        <w:rPr>
          <w:b/>
          <w:bCs w:val="0"/>
        </w:rPr>
        <w:t>309/2006 Sb.</w:t>
      </w:r>
      <w:r>
        <w:rPr>
          <w:b/>
          <w:bCs w:val="0"/>
        </w:rPr>
        <w:t>,</w:t>
      </w:r>
      <w:r w:rsidRPr="009F13C1">
        <w:rPr>
          <w:bCs w:val="0"/>
        </w:rPr>
        <w:t xml:space="preserve"> </w:t>
      </w:r>
      <w:r w:rsidRPr="009F13C1">
        <w:rPr>
          <w:bCs w:val="0"/>
          <w:lang w:val="x-none"/>
        </w:rPr>
        <w:t>kterým se upravují další požadavky bezpečnosti a ochrany zdraví při práci v pracovněprávních vztazích</w:t>
      </w:r>
      <w:r w:rsidRPr="009F13C1">
        <w:rPr>
          <w:bCs w:val="0"/>
        </w:rPr>
        <w:t xml:space="preserve"> </w:t>
      </w:r>
      <w:r w:rsidRPr="009F13C1">
        <w:rPr>
          <w:bCs w:val="0"/>
          <w:lang w:val="x-none"/>
        </w:rPr>
        <w:t>a o zajištění bezpečnosti a ochrany zdraví při činnosti nebo poskytování služeb mimo pracovněprávní</w:t>
      </w:r>
      <w:r w:rsidRPr="009F13C1">
        <w:rPr>
          <w:bCs w:val="0"/>
        </w:rPr>
        <w:t xml:space="preserve"> </w:t>
      </w:r>
      <w:r w:rsidRPr="009F13C1">
        <w:rPr>
          <w:bCs w:val="0"/>
          <w:lang w:val="x-none"/>
        </w:rPr>
        <w:t xml:space="preserve">vztahy (zákon o zajištění dalších </w:t>
      </w:r>
      <w:r w:rsidRPr="009F13C1">
        <w:rPr>
          <w:bCs w:val="0"/>
          <w:lang w:val="x-none"/>
        </w:rPr>
        <w:lastRenderedPageBreak/>
        <w:t>podmínek bezpečnosti a ochrany zdraví při práci)</w:t>
      </w:r>
      <w:r w:rsidRPr="009F13C1">
        <w:rPr>
          <w:bCs w:val="0"/>
        </w:rPr>
        <w:t>, nařízením vlády</w:t>
      </w:r>
      <w:r w:rsidRPr="009F13C1">
        <w:rPr>
          <w:b/>
          <w:bCs w:val="0"/>
        </w:rPr>
        <w:t xml:space="preserve"> 101/2005 Sb.,</w:t>
      </w:r>
      <w:r w:rsidRPr="009F13C1">
        <w:rPr>
          <w:bCs w:val="0"/>
        </w:rPr>
        <w:t xml:space="preserve"> o podrobnějších požadavcích na pracoviště a pracovní prostředí, nařízením vlády</w:t>
      </w:r>
      <w:r w:rsidRPr="009F13C1">
        <w:rPr>
          <w:b/>
          <w:bCs w:val="0"/>
        </w:rPr>
        <w:t xml:space="preserve"> 591/2006 Sb.</w:t>
      </w:r>
      <w:r>
        <w:rPr>
          <w:b/>
          <w:bCs w:val="0"/>
        </w:rPr>
        <w:t>,</w:t>
      </w:r>
      <w:r w:rsidRPr="009F13C1">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sidRPr="009F13C1">
        <w:rPr>
          <w:b/>
          <w:bCs w:val="0"/>
        </w:rPr>
        <w:t>378/2001 Sb.</w:t>
      </w:r>
      <w:r>
        <w:rPr>
          <w:b/>
          <w:bCs w:val="0"/>
        </w:rPr>
        <w:t>,</w:t>
      </w:r>
      <w:r w:rsidRPr="009F13C1">
        <w:rPr>
          <w:bCs w:val="0"/>
        </w:rPr>
        <w:t xml:space="preserve"> kterým se stanoví bližší požadavky na bezpečný provoz a používání strojů, technických zařízení, přístrojů a nářadí, nařízením vlády</w:t>
      </w:r>
      <w:r w:rsidRPr="009F13C1">
        <w:rPr>
          <w:b/>
          <w:bCs w:val="0"/>
        </w:rPr>
        <w:t xml:space="preserve"> 362/2005 Sb.</w:t>
      </w:r>
      <w:r>
        <w:rPr>
          <w:b/>
          <w:bCs w:val="0"/>
        </w:rPr>
        <w:t>,</w:t>
      </w:r>
      <w:r w:rsidRPr="009F13C1">
        <w:rPr>
          <w:bCs w:val="0"/>
        </w:rPr>
        <w:t xml:space="preserve"> práce ve výškách a nad volnou hloubkou – společnost zajišťuje práce ve výškách pomocí jištění technickými konstrukcemi, nařízením vlády</w:t>
      </w:r>
      <w:r w:rsidRPr="009F13C1">
        <w:rPr>
          <w:b/>
          <w:bCs w:val="0"/>
        </w:rPr>
        <w:t xml:space="preserve"> 168/2002 Sb.</w:t>
      </w:r>
      <w:r>
        <w:rPr>
          <w:b/>
          <w:bCs w:val="0"/>
        </w:rPr>
        <w:t>,</w:t>
      </w:r>
      <w:r w:rsidRPr="009F13C1">
        <w:rPr>
          <w:bCs w:val="0"/>
        </w:rPr>
        <w:t xml:space="preserve"> kterým se stanoví způsob organizace práce a pracovních postupů, které je zaměstnavatel povinen zajistit při provozování dopravy dopravními prostředky, nařízení vlády </w:t>
      </w:r>
      <w:r>
        <w:rPr>
          <w:b/>
          <w:bCs w:val="0"/>
        </w:rPr>
        <w:t xml:space="preserve">339/2017 </w:t>
      </w:r>
      <w:r w:rsidRPr="009F13C1">
        <w:rPr>
          <w:b/>
          <w:bCs w:val="0"/>
        </w:rPr>
        <w:t>Sb.</w:t>
      </w:r>
      <w:r>
        <w:rPr>
          <w:b/>
          <w:bCs w:val="0"/>
        </w:rPr>
        <w:t>,</w:t>
      </w:r>
      <w:r w:rsidRPr="009F13C1">
        <w:rPr>
          <w:bCs w:val="0"/>
        </w:rPr>
        <w:t xml:space="preserve"> organizace práce v lese.</w:t>
      </w:r>
    </w:p>
    <w:p w14:paraId="56CC2F07" w14:textId="77777777" w:rsidR="00EE605F" w:rsidRPr="009F13C1" w:rsidRDefault="00EE605F" w:rsidP="00EE605F">
      <w:pPr>
        <w:pStyle w:val="textChar"/>
        <w:spacing w:after="0"/>
        <w:rPr>
          <w:bCs w:val="0"/>
        </w:rPr>
      </w:pPr>
    </w:p>
    <w:p w14:paraId="7234FCD3" w14:textId="77777777" w:rsidR="00EE605F" w:rsidRPr="009F13C1" w:rsidRDefault="00EE605F" w:rsidP="00EE605F">
      <w:pPr>
        <w:pStyle w:val="textChar"/>
        <w:spacing w:after="0"/>
        <w:jc w:val="left"/>
        <w:rPr>
          <w:bCs w:val="0"/>
        </w:rPr>
      </w:pPr>
      <w:r w:rsidRPr="009F13C1">
        <w:rPr>
          <w:bCs w:val="0"/>
        </w:rPr>
        <w:t xml:space="preserve">Odpovědným zaměstnancem objednatele pro koordinaci dodavatelů je stanoven: </w:t>
      </w:r>
    </w:p>
    <w:p w14:paraId="75D43052" w14:textId="5C3193B3" w:rsidR="00EE605F" w:rsidRPr="009F13C1" w:rsidRDefault="0064490A" w:rsidP="00EE605F">
      <w:pPr>
        <w:pStyle w:val="textChar"/>
        <w:spacing w:after="0"/>
        <w:jc w:val="left"/>
      </w:pPr>
      <w:r>
        <w:rPr>
          <w:bCs w:val="0"/>
        </w:rPr>
        <w:t>Ing. Luděk Čapek</w:t>
      </w:r>
      <w:r w:rsidR="00EE605F" w:rsidRPr="009F13C1">
        <w:rPr>
          <w:bCs w:val="0"/>
        </w:rPr>
        <w:t xml:space="preserve">, vedoucí divize ÚK, tel.: </w:t>
      </w:r>
      <w:r>
        <w:rPr>
          <w:bCs w:val="0"/>
        </w:rPr>
        <w:t>777 783 220</w:t>
      </w:r>
      <w:r w:rsidR="00EE605F" w:rsidRPr="009F13C1">
        <w:rPr>
          <w:bCs w:val="0"/>
        </w:rPr>
        <w:t xml:space="preserve"> </w:t>
      </w:r>
    </w:p>
    <w:p w14:paraId="684EBBCA" w14:textId="77777777" w:rsidR="00EE605F" w:rsidRPr="009F13C1" w:rsidRDefault="00EE605F" w:rsidP="00EE605F">
      <w:pPr>
        <w:pStyle w:val="textChar"/>
        <w:spacing w:after="0"/>
        <w:ind w:left="3540" w:firstLine="708"/>
        <w:rPr>
          <w:bCs w:val="0"/>
        </w:rPr>
      </w:pPr>
      <w:r w:rsidRPr="009F13C1">
        <w:rPr>
          <w:bCs w:val="0"/>
        </w:rPr>
        <w:t xml:space="preserve"> </w:t>
      </w:r>
    </w:p>
    <w:p w14:paraId="2F8713EB" w14:textId="77777777" w:rsidR="00EE605F" w:rsidRPr="009F13C1" w:rsidRDefault="00EE605F" w:rsidP="00EE605F">
      <w:pPr>
        <w:pStyle w:val="textChar"/>
        <w:spacing w:after="0"/>
        <w:jc w:val="left"/>
        <w:rPr>
          <w:sz w:val="22"/>
          <w:szCs w:val="22"/>
        </w:rPr>
      </w:pPr>
      <w:r w:rsidRPr="009F13C1">
        <w:t xml:space="preserve">Odpovědným zaměstnancem dodavatele pro koordinaci případných subdodavatelů je stanoven: </w:t>
      </w:r>
      <w:permStart w:id="1664637566" w:edGrp="everyone"/>
      <w:r w:rsidRPr="00360507">
        <w:rPr>
          <w:rStyle w:val="Zstupntext"/>
        </w:rPr>
        <w:t>Klikněte nebo klepněte sem a zadejte text.</w:t>
      </w:r>
      <w:r>
        <w:t>,</w:t>
      </w:r>
      <w:r w:rsidRPr="009F13C1">
        <w:rPr>
          <w:bCs w:val="0"/>
        </w:rPr>
        <w:t xml:space="preserve"> tel. </w:t>
      </w:r>
      <w:r w:rsidRPr="00360507">
        <w:rPr>
          <w:rStyle w:val="Zstupntext"/>
        </w:rPr>
        <w:t>Klikněte nebo klepněte sem a zadejte text.</w:t>
      </w:r>
    </w:p>
    <w:permEnd w:id="1664637566"/>
    <w:p w14:paraId="6C13E88C" w14:textId="77777777" w:rsidR="00EE605F" w:rsidRPr="009F13C1" w:rsidRDefault="00EE605F" w:rsidP="00EE605F">
      <w:pPr>
        <w:pStyle w:val="textChar"/>
        <w:spacing w:after="0"/>
        <w:jc w:val="left"/>
      </w:pPr>
    </w:p>
    <w:p w14:paraId="52CD3C51" w14:textId="77777777" w:rsidR="00EE605F" w:rsidRPr="009F13C1" w:rsidRDefault="00EE605F" w:rsidP="00EE605F">
      <w:pPr>
        <w:pStyle w:val="textChar"/>
        <w:numPr>
          <w:ilvl w:val="0"/>
          <w:numId w:val="8"/>
        </w:numPr>
        <w:spacing w:after="0"/>
      </w:pPr>
      <w:r w:rsidRPr="009F13C1">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268FDA33" w14:textId="77777777" w:rsidR="00EE605F" w:rsidRPr="009F13C1" w:rsidRDefault="00EE605F" w:rsidP="00EE605F">
      <w:pPr>
        <w:pStyle w:val="textChar"/>
        <w:numPr>
          <w:ilvl w:val="0"/>
          <w:numId w:val="8"/>
        </w:numPr>
        <w:spacing w:after="0"/>
      </w:pPr>
      <w:r w:rsidRPr="009F13C1">
        <w:t>Odpovědný zaměstnanec dodavatele předloží seznam pracovníků, kterým je povoleno pracovat na realizaci předmětu smlouvy a dále předloží seznam rizik, která budou vznikat při jeho činnostech.</w:t>
      </w:r>
    </w:p>
    <w:p w14:paraId="77B2AA25" w14:textId="77777777" w:rsidR="00EE605F" w:rsidRPr="009F13C1" w:rsidRDefault="00EE605F" w:rsidP="00EE605F">
      <w:pPr>
        <w:pStyle w:val="textChar"/>
        <w:numPr>
          <w:ilvl w:val="0"/>
          <w:numId w:val="8"/>
        </w:numPr>
        <w:spacing w:after="0"/>
      </w:pPr>
      <w:r w:rsidRPr="009F13C1">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1C36428F" w14:textId="77777777" w:rsidR="00EE605F" w:rsidRPr="009F13C1" w:rsidRDefault="00EE605F" w:rsidP="00EE605F">
      <w:pPr>
        <w:pStyle w:val="textChar"/>
        <w:numPr>
          <w:ilvl w:val="0"/>
          <w:numId w:val="8"/>
        </w:numPr>
        <w:spacing w:after="0"/>
      </w:pPr>
      <w:r w:rsidRPr="009F13C1">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68A417D4" w14:textId="77777777" w:rsidR="00EE605F" w:rsidRPr="009F13C1" w:rsidRDefault="00EE605F" w:rsidP="00EE605F">
      <w:pPr>
        <w:pStyle w:val="textChar"/>
        <w:numPr>
          <w:ilvl w:val="0"/>
          <w:numId w:val="8"/>
        </w:numPr>
        <w:spacing w:after="0"/>
      </w:pPr>
      <w:r w:rsidRPr="009F13C1">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7A32FC79" w14:textId="77777777" w:rsidR="00EE605F" w:rsidRPr="009F13C1" w:rsidRDefault="00EE605F" w:rsidP="00EE605F">
      <w:pPr>
        <w:pStyle w:val="textChar"/>
        <w:numPr>
          <w:ilvl w:val="0"/>
          <w:numId w:val="8"/>
        </w:numPr>
        <w:spacing w:after="0"/>
      </w:pPr>
      <w:r w:rsidRPr="009F13C1">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110CB3B5" w14:textId="77777777" w:rsidR="00EE605F" w:rsidRPr="009F13C1" w:rsidRDefault="00EE605F" w:rsidP="00EE605F">
      <w:pPr>
        <w:pStyle w:val="textChar"/>
        <w:numPr>
          <w:ilvl w:val="0"/>
          <w:numId w:val="8"/>
        </w:numPr>
        <w:spacing w:after="0"/>
      </w:pPr>
      <w:r w:rsidRPr="009F13C1">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2F56E313" w14:textId="77777777" w:rsidR="00EE605F" w:rsidRPr="009F13C1" w:rsidRDefault="00EE605F" w:rsidP="00EE605F">
      <w:pPr>
        <w:pStyle w:val="textChar"/>
        <w:numPr>
          <w:ilvl w:val="0"/>
          <w:numId w:val="8"/>
        </w:numPr>
        <w:spacing w:after="0"/>
      </w:pPr>
      <w:r w:rsidRPr="009F13C1">
        <w:t xml:space="preserve">Dodavatel zajistí pro své pracovníky osobní ochranné pracovní prostředky v souladu s platnými právními předpisy (zejména § 104 zákoníku práce, nařízení vlády č. 495/2001 Sb., v platném znění) a ruční nářadí, které budou v provedení vhodném do prostředí v místě realizace předmětu smlouvy, nebo které budou </w:t>
      </w:r>
      <w:r w:rsidRPr="009F13C1">
        <w:lastRenderedPageBreak/>
        <w:t xml:space="preserve">v souladu s požadavky objednatele nebo třetích stran, na jejichž území se předmět smlouvy realizuje. Dodavatel se zavazuje splnit vyšší, resp. bezpečnější z obou předchozích požadavků. </w:t>
      </w:r>
    </w:p>
    <w:p w14:paraId="33520BD9" w14:textId="77777777" w:rsidR="00EE605F" w:rsidRPr="009F13C1" w:rsidRDefault="00EE605F" w:rsidP="00EE605F">
      <w:pPr>
        <w:pStyle w:val="textChar"/>
        <w:numPr>
          <w:ilvl w:val="0"/>
          <w:numId w:val="8"/>
        </w:numPr>
        <w:spacing w:after="0"/>
      </w:pPr>
      <w:r w:rsidRPr="009F13C1">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6D9D434B" w14:textId="77777777" w:rsidR="00EE605F" w:rsidRPr="009F13C1" w:rsidRDefault="00EE605F" w:rsidP="00EE605F">
      <w:pPr>
        <w:pStyle w:val="textChar"/>
        <w:numPr>
          <w:ilvl w:val="0"/>
          <w:numId w:val="8"/>
        </w:numPr>
        <w:spacing w:after="0"/>
      </w:pPr>
      <w:r w:rsidRPr="009F13C1">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452B8EAE" w14:textId="77777777" w:rsidR="00EE605F" w:rsidRPr="009F13C1" w:rsidRDefault="00EE605F" w:rsidP="00EE605F">
      <w:pPr>
        <w:pStyle w:val="textChar"/>
        <w:numPr>
          <w:ilvl w:val="0"/>
          <w:numId w:val="8"/>
        </w:numPr>
        <w:spacing w:after="0"/>
      </w:pPr>
      <w:r w:rsidRPr="009F13C1">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330D7B8F" w14:textId="77777777" w:rsidR="00EE605F" w:rsidRPr="009F13C1" w:rsidRDefault="00EE605F" w:rsidP="00EE605F">
      <w:pPr>
        <w:pStyle w:val="textChar"/>
        <w:numPr>
          <w:ilvl w:val="0"/>
          <w:numId w:val="8"/>
        </w:numPr>
        <w:spacing w:after="0"/>
      </w:pPr>
      <w:r w:rsidRPr="009F13C1">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2749E854" w14:textId="77777777" w:rsidR="00EE605F" w:rsidRPr="009F13C1" w:rsidRDefault="00EE605F" w:rsidP="00EE605F">
      <w:pPr>
        <w:pStyle w:val="textChar"/>
        <w:numPr>
          <w:ilvl w:val="0"/>
          <w:numId w:val="8"/>
        </w:numPr>
        <w:spacing w:after="0"/>
      </w:pPr>
      <w:r w:rsidRPr="009F13C1">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5962AE03" w14:textId="77777777" w:rsidR="00EE605F" w:rsidRPr="009F13C1" w:rsidRDefault="00EE605F" w:rsidP="00EE605F">
      <w:pPr>
        <w:pStyle w:val="textChar"/>
        <w:numPr>
          <w:ilvl w:val="0"/>
          <w:numId w:val="8"/>
        </w:numPr>
        <w:spacing w:after="0"/>
      </w:pPr>
      <w:r w:rsidRPr="009F13C1">
        <w:t>Dodavatel se zavazuje, že technické vybavení, které jím bude k realizaci předmětu smlouvy použito, bude v souladu s právními předpisy platnými v době použití.</w:t>
      </w:r>
    </w:p>
    <w:p w14:paraId="39BA9E94" w14:textId="77777777" w:rsidR="00EE605F" w:rsidRPr="009F13C1" w:rsidRDefault="00EE605F" w:rsidP="00EE605F">
      <w:pPr>
        <w:pStyle w:val="textChar"/>
        <w:numPr>
          <w:ilvl w:val="0"/>
          <w:numId w:val="8"/>
        </w:numPr>
        <w:spacing w:after="0"/>
      </w:pPr>
      <w:r w:rsidRPr="009F13C1">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47626669" w14:textId="77777777" w:rsidR="00EE605F" w:rsidRPr="009F13C1" w:rsidRDefault="00EE605F" w:rsidP="00EE605F">
      <w:pPr>
        <w:autoSpaceDE w:val="0"/>
        <w:spacing w:after="0" w:line="240" w:lineRule="auto"/>
      </w:pPr>
    </w:p>
    <w:p w14:paraId="24FFB166" w14:textId="77777777" w:rsidR="00EE605F" w:rsidRPr="009F13C1" w:rsidRDefault="00EE605F" w:rsidP="00EE605F">
      <w:pPr>
        <w:autoSpaceDE w:val="0"/>
        <w:spacing w:after="0" w:line="240" w:lineRule="auto"/>
      </w:pPr>
      <w:permStart w:id="1683896372" w:edGrp="everyone"/>
      <w:r w:rsidRPr="009F13C1">
        <w:t>V Pardubicích dne ……………….</w:t>
      </w:r>
    </w:p>
    <w:p w14:paraId="00455513" w14:textId="77777777" w:rsidR="00EE605F" w:rsidRPr="009F13C1" w:rsidRDefault="00EE605F" w:rsidP="00EE605F">
      <w:pPr>
        <w:autoSpaceDE w:val="0"/>
        <w:spacing w:after="0" w:line="240" w:lineRule="auto"/>
      </w:pPr>
    </w:p>
    <w:p w14:paraId="7EDD6429" w14:textId="77777777" w:rsidR="00EE605F" w:rsidRPr="009F13C1" w:rsidRDefault="00EE605F" w:rsidP="00EE605F">
      <w:pPr>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0E5863D2" w14:textId="77777777" w:rsidR="00EE605F" w:rsidRPr="009F13C1" w:rsidRDefault="00EE605F" w:rsidP="00EE605F">
      <w:pPr>
        <w:autoSpaceDE w:val="0"/>
        <w:spacing w:after="0" w:line="240" w:lineRule="auto"/>
      </w:pPr>
    </w:p>
    <w:p w14:paraId="6FFA38F1" w14:textId="77777777" w:rsidR="00EE605F" w:rsidRPr="009F13C1" w:rsidRDefault="00EE605F" w:rsidP="00EE605F">
      <w:pPr>
        <w:autoSpaceDE w:val="0"/>
        <w:spacing w:after="0" w:line="240" w:lineRule="auto"/>
      </w:pPr>
    </w:p>
    <w:p w14:paraId="6D676498" w14:textId="77777777" w:rsidR="00EE605F" w:rsidRPr="009F13C1" w:rsidRDefault="00EE605F" w:rsidP="00EE605F">
      <w:pPr>
        <w:autoSpaceDE w:val="0"/>
        <w:spacing w:after="0" w:line="240" w:lineRule="auto"/>
      </w:pPr>
    </w:p>
    <w:p w14:paraId="328AFC8D" w14:textId="77777777" w:rsidR="00EE605F" w:rsidRPr="009F13C1" w:rsidRDefault="00EE605F" w:rsidP="00EE605F">
      <w:pPr>
        <w:autoSpaceDE w:val="0"/>
        <w:spacing w:after="0" w:line="240" w:lineRule="auto"/>
      </w:pPr>
    </w:p>
    <w:p w14:paraId="19078544" w14:textId="77777777" w:rsidR="00EE605F" w:rsidRPr="009F13C1" w:rsidRDefault="00EE605F" w:rsidP="00EE605F">
      <w:pPr>
        <w:autoSpaceDE w:val="0"/>
        <w:spacing w:after="0" w:line="240" w:lineRule="auto"/>
      </w:pPr>
      <w:r w:rsidRPr="009F13C1">
        <w:t>..........................................................</w:t>
      </w:r>
      <w:r w:rsidRPr="009F13C1">
        <w:tab/>
      </w:r>
      <w:r w:rsidRPr="009F13C1">
        <w:tab/>
      </w:r>
      <w:r w:rsidRPr="009F13C1">
        <w:tab/>
        <w:t>..........................................................</w:t>
      </w:r>
    </w:p>
    <w:p w14:paraId="50904596" w14:textId="41CEB0A7" w:rsidR="00EE605F" w:rsidRPr="009F13C1" w:rsidRDefault="00EE605F" w:rsidP="00EE605F">
      <w:pPr>
        <w:autoSpaceDE w:val="0"/>
        <w:autoSpaceDN w:val="0"/>
        <w:adjustRightInd w:val="0"/>
        <w:spacing w:after="0" w:line="240" w:lineRule="auto"/>
      </w:pPr>
      <w:r w:rsidRPr="00360507">
        <w:rPr>
          <w:rStyle w:val="Zstupntext"/>
        </w:rPr>
        <w:t>Klikněte nebo klepněte sem a zadejte text.</w:t>
      </w:r>
      <w:r>
        <w:tab/>
      </w:r>
      <w:r>
        <w:tab/>
      </w:r>
      <w:r w:rsidR="0064490A">
        <w:t>Mgr. Klára Sýkorová</w:t>
      </w:r>
      <w:r w:rsidRPr="009F13C1">
        <w:tab/>
      </w:r>
      <w:r w:rsidRPr="009F13C1">
        <w:tab/>
      </w:r>
      <w:r w:rsidRPr="009F13C1">
        <w:tab/>
      </w:r>
      <w:r>
        <w:tab/>
      </w:r>
      <w:r>
        <w:tab/>
      </w:r>
      <w:r>
        <w:tab/>
      </w:r>
      <w:r>
        <w:tab/>
      </w:r>
      <w:r>
        <w:tab/>
      </w:r>
      <w:r>
        <w:tab/>
      </w:r>
      <w:r>
        <w:tab/>
      </w:r>
      <w:r>
        <w:tab/>
      </w:r>
      <w:r>
        <w:tab/>
      </w:r>
      <w:r w:rsidR="0064490A">
        <w:t>místopředsedkyně</w:t>
      </w:r>
      <w:r w:rsidRPr="009F13C1">
        <w:t xml:space="preserve"> představenstva</w:t>
      </w:r>
      <w:r w:rsidRPr="009F13C1">
        <w:tab/>
        <w:t xml:space="preserve">                                                                                           </w:t>
      </w:r>
    </w:p>
    <w:p w14:paraId="49CA7B0F" w14:textId="77777777" w:rsidR="00EE605F" w:rsidRPr="009F13C1" w:rsidRDefault="00EE605F" w:rsidP="00EE605F">
      <w:pPr>
        <w:autoSpaceDE w:val="0"/>
        <w:autoSpaceDN w:val="0"/>
        <w:adjustRightInd w:val="0"/>
        <w:spacing w:after="0" w:line="240" w:lineRule="auto"/>
      </w:pPr>
      <w:r w:rsidRPr="009F13C1">
        <w:t xml:space="preserve">   </w:t>
      </w:r>
    </w:p>
    <w:permEnd w:id="1683896372"/>
    <w:p w14:paraId="77DFDA0B" w14:textId="77777777" w:rsidR="00EE605F" w:rsidRDefault="00EE605F" w:rsidP="00EE605F">
      <w:pPr>
        <w:spacing w:after="0" w:line="240" w:lineRule="auto"/>
        <w:contextualSpacing w:val="0"/>
        <w:jc w:val="left"/>
      </w:pPr>
      <w:r>
        <w:br w:type="page"/>
      </w:r>
    </w:p>
    <w:p w14:paraId="61BCD1E7" w14:textId="77777777" w:rsidR="00EE605F" w:rsidRPr="009F13C1" w:rsidRDefault="00EE605F" w:rsidP="00EE605F">
      <w:pPr>
        <w:autoSpaceDE w:val="0"/>
        <w:autoSpaceDN w:val="0"/>
        <w:adjustRightInd w:val="0"/>
        <w:spacing w:after="0" w:line="240" w:lineRule="auto"/>
      </w:pPr>
      <w:r w:rsidRPr="009F13C1">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EE605F" w:rsidRPr="009F13C1" w14:paraId="1CAD14F9" w14:textId="77777777" w:rsidTr="008C245A">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23CD7924" w14:textId="7171ECBB" w:rsidR="00EE605F" w:rsidRPr="009F13C1" w:rsidRDefault="002C4A18" w:rsidP="008C245A">
            <w:pPr>
              <w:autoSpaceDE w:val="0"/>
              <w:autoSpaceDN w:val="0"/>
              <w:adjustRightInd w:val="0"/>
              <w:spacing w:after="0" w:line="240" w:lineRule="auto"/>
              <w:outlineLvl w:val="0"/>
              <w:rPr>
                <w:b/>
                <w:bCs/>
              </w:rPr>
            </w:pPr>
            <w:r>
              <w:rPr>
                <w:noProof/>
                <w:lang w:eastAsia="cs-CZ"/>
              </w:rPr>
              <w:drawing>
                <wp:inline distT="0" distB="0" distL="0" distR="0" wp14:anchorId="1A365C96" wp14:editId="06F7F4AB">
                  <wp:extent cx="466725" cy="304800"/>
                  <wp:effectExtent l="0" t="0" r="9525" b="0"/>
                  <wp:docPr id="4"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EE605F" w:rsidRPr="009F13C1">
              <w:t xml:space="preserve">                                      </w:t>
            </w:r>
            <w:r w:rsidR="00EE605F" w:rsidRPr="009F13C1">
              <w:rPr>
                <w:b/>
                <w:bCs/>
              </w:rPr>
              <w:t>PREZENČNÍ LISTINA ŠKOLENÍ</w:t>
            </w:r>
          </w:p>
        </w:tc>
      </w:tr>
      <w:tr w:rsidR="00EE605F" w:rsidRPr="009F13C1" w14:paraId="24E2FA8B" w14:textId="77777777" w:rsidTr="008C245A">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370A6575" w14:textId="77777777" w:rsidR="00EE605F" w:rsidRPr="009F13C1" w:rsidRDefault="00EE605F" w:rsidP="008C245A">
            <w:pPr>
              <w:autoSpaceDE w:val="0"/>
              <w:autoSpaceDN w:val="0"/>
              <w:adjustRightInd w:val="0"/>
              <w:spacing w:after="0" w:line="240" w:lineRule="auto"/>
              <w:outlineLvl w:val="0"/>
              <w:rPr>
                <w:b/>
                <w:bCs/>
              </w:rPr>
            </w:pPr>
            <w:r w:rsidRPr="009F13C1">
              <w:rPr>
                <w:b/>
                <w:bCs/>
              </w:rPr>
              <w:t xml:space="preserve">Pro stavbu, pracoviště: </w:t>
            </w:r>
            <w:r w:rsidR="00C6771D">
              <w:rPr>
                <w:b/>
                <w:bCs/>
              </w:rPr>
              <w:t xml:space="preserve">dlaždičské </w:t>
            </w:r>
            <w:r>
              <w:rPr>
                <w:b/>
                <w:bCs/>
              </w:rPr>
              <w:t xml:space="preserve">práce </w:t>
            </w:r>
            <w:r w:rsidR="00C6771D">
              <w:rPr>
                <w:b/>
                <w:bCs/>
              </w:rPr>
              <w:t>–</w:t>
            </w:r>
            <w:r>
              <w:rPr>
                <w:b/>
                <w:bCs/>
              </w:rPr>
              <w:t xml:space="preserve"> statutární město Pardubice a okolí</w:t>
            </w:r>
          </w:p>
        </w:tc>
      </w:tr>
      <w:tr w:rsidR="00EE605F" w:rsidRPr="009F13C1" w14:paraId="10A0E92E" w14:textId="77777777" w:rsidTr="008C245A">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32B27373" w14:textId="77777777" w:rsidR="00EE605F" w:rsidRPr="009F13C1" w:rsidRDefault="00EE605F" w:rsidP="008C245A">
            <w:pPr>
              <w:autoSpaceDE w:val="0"/>
              <w:autoSpaceDN w:val="0"/>
              <w:adjustRightInd w:val="0"/>
              <w:spacing w:after="0" w:line="240" w:lineRule="auto"/>
              <w:outlineLvl w:val="0"/>
            </w:pPr>
            <w:r w:rsidRPr="009F13C1">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0303CB2A" w14:textId="77777777" w:rsidR="00EE605F" w:rsidRPr="009F13C1" w:rsidRDefault="00EE605F" w:rsidP="008C245A">
            <w:pPr>
              <w:autoSpaceDE w:val="0"/>
              <w:autoSpaceDN w:val="0"/>
              <w:adjustRightInd w:val="0"/>
              <w:spacing w:after="0" w:line="240" w:lineRule="auto"/>
              <w:outlineLvl w:val="0"/>
            </w:pPr>
            <w:r w:rsidRPr="009F13C1">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4395A934" w14:textId="77777777" w:rsidR="00EE605F" w:rsidRPr="009F13C1" w:rsidRDefault="00EE605F" w:rsidP="008C245A">
            <w:pPr>
              <w:autoSpaceDE w:val="0"/>
              <w:autoSpaceDN w:val="0"/>
              <w:adjustRightInd w:val="0"/>
              <w:spacing w:after="0" w:line="240" w:lineRule="auto"/>
              <w:outlineLvl w:val="0"/>
            </w:pPr>
            <w:r w:rsidRPr="009F13C1">
              <w:t>Seznámení s provozně bezpečnostními předpisy:</w:t>
            </w:r>
          </w:p>
          <w:p w14:paraId="5F890A68"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Rizika BOZP a PO včetně opatření k omezení rizika</w:t>
            </w:r>
          </w:p>
          <w:p w14:paraId="27611272"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Provozně bezpečnostní předpis pro objednané (vykonávané) práce</w:t>
            </w:r>
          </w:p>
          <w:p w14:paraId="520D7103"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Příloha smlouvy</w:t>
            </w:r>
          </w:p>
          <w:p w14:paraId="68B55282"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Organizační směrnice pro BOZP a PO – Zemní práce</w:t>
            </w:r>
          </w:p>
          <w:p w14:paraId="0F2B3DF0" w14:textId="77777777" w:rsidR="00EE605F" w:rsidRPr="009F13C1" w:rsidRDefault="00EE605F" w:rsidP="00EE605F">
            <w:pPr>
              <w:numPr>
                <w:ilvl w:val="0"/>
                <w:numId w:val="36"/>
              </w:numPr>
              <w:autoSpaceDE w:val="0"/>
              <w:autoSpaceDN w:val="0"/>
              <w:adjustRightInd w:val="0"/>
              <w:spacing w:after="0" w:line="240" w:lineRule="auto"/>
              <w:contextualSpacing w:val="0"/>
              <w:jc w:val="left"/>
              <w:outlineLvl w:val="0"/>
            </w:pPr>
            <w:r w:rsidRPr="009F13C1">
              <w:t>Příloha č. 1 Organizační směrnice pro BOZP a PO – Rizika</w:t>
            </w:r>
          </w:p>
          <w:p w14:paraId="08F3EB92" w14:textId="77777777" w:rsidR="00EE605F" w:rsidRPr="009F13C1" w:rsidRDefault="00EE605F" w:rsidP="008C245A">
            <w:pPr>
              <w:autoSpaceDE w:val="0"/>
              <w:autoSpaceDN w:val="0"/>
              <w:adjustRightInd w:val="0"/>
              <w:spacing w:after="0" w:line="240" w:lineRule="auto"/>
              <w:ind w:left="360"/>
              <w:outlineLvl w:val="0"/>
            </w:pPr>
          </w:p>
        </w:tc>
      </w:tr>
      <w:tr w:rsidR="00EE605F" w:rsidRPr="009F13C1" w14:paraId="7581208A" w14:textId="77777777" w:rsidTr="008C245A">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81E327A" w14:textId="77777777" w:rsidR="00EE605F" w:rsidRPr="009F13C1" w:rsidRDefault="00EE605F" w:rsidP="008C245A">
            <w:pPr>
              <w:autoSpaceDE w:val="0"/>
              <w:autoSpaceDN w:val="0"/>
              <w:adjustRightInd w:val="0"/>
              <w:spacing w:after="0" w:line="240" w:lineRule="auto"/>
              <w:outlineLvl w:val="0"/>
            </w:pPr>
            <w:r w:rsidRPr="009F13C1">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09831E9B" w14:textId="016CF4D7" w:rsidR="00EE605F" w:rsidRPr="009F13C1" w:rsidRDefault="0064490A" w:rsidP="008C245A">
            <w:pPr>
              <w:autoSpaceDE w:val="0"/>
              <w:autoSpaceDN w:val="0"/>
              <w:adjustRightInd w:val="0"/>
              <w:spacing w:after="0" w:line="240" w:lineRule="auto"/>
              <w:outlineLvl w:val="0"/>
              <w:rPr>
                <w:bCs/>
              </w:rPr>
            </w:pPr>
            <w:r>
              <w:rPr>
                <w:bCs/>
              </w:rPr>
              <w:t>Ing. Luděk Čapek</w:t>
            </w:r>
            <w:r w:rsidR="00EE605F" w:rsidRPr="009F13C1">
              <w:rPr>
                <w:bCs/>
              </w:rPr>
              <w:t>, vedoucí divize Údržba komunikací</w:t>
            </w:r>
          </w:p>
          <w:p w14:paraId="0639E133" w14:textId="77777777" w:rsidR="00EE605F" w:rsidRPr="009F13C1" w:rsidRDefault="00EE605F" w:rsidP="008C245A">
            <w:pPr>
              <w:autoSpaceDE w:val="0"/>
              <w:autoSpaceDN w:val="0"/>
              <w:adjustRightInd w:val="0"/>
              <w:spacing w:after="0" w:line="240" w:lineRule="auto"/>
              <w:outlineLvl w:val="0"/>
            </w:pPr>
            <w:r w:rsidRPr="009F13C1">
              <w:rPr>
                <w:bCs/>
              </w:rPr>
              <w:t>Služby města Pardubic a.s.</w:t>
            </w:r>
          </w:p>
        </w:tc>
      </w:tr>
      <w:tr w:rsidR="00EE605F" w:rsidRPr="009F13C1" w14:paraId="6BCA7AD2" w14:textId="77777777" w:rsidTr="008C245A">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75CA451E" w14:textId="77777777" w:rsidR="00EE605F" w:rsidRPr="009F13C1" w:rsidRDefault="00EE605F" w:rsidP="008C245A">
            <w:pPr>
              <w:autoSpaceDE w:val="0"/>
              <w:autoSpaceDN w:val="0"/>
              <w:adjustRightInd w:val="0"/>
              <w:spacing w:after="0" w:line="240" w:lineRule="auto"/>
              <w:outlineLvl w:val="0"/>
            </w:pPr>
            <w:r w:rsidRPr="009F13C1">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EE605F" w:rsidRPr="00F3525F" w14:paraId="2DDD634B" w14:textId="77777777" w:rsidTr="008C245A">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51D6ABEB" w14:textId="77777777" w:rsidR="00EE605F" w:rsidRPr="009F13C1" w:rsidRDefault="00EE605F" w:rsidP="008C245A">
            <w:pPr>
              <w:autoSpaceDE w:val="0"/>
              <w:autoSpaceDN w:val="0"/>
              <w:adjustRightInd w:val="0"/>
              <w:spacing w:after="0" w:line="240" w:lineRule="auto"/>
              <w:jc w:val="center"/>
              <w:outlineLvl w:val="0"/>
            </w:pPr>
            <w:r w:rsidRPr="009F13C1">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338E4A49" w14:textId="77777777" w:rsidR="00EE605F" w:rsidRPr="009F13C1" w:rsidRDefault="00EE605F" w:rsidP="008C245A">
            <w:pPr>
              <w:autoSpaceDE w:val="0"/>
              <w:autoSpaceDN w:val="0"/>
              <w:adjustRightInd w:val="0"/>
              <w:spacing w:after="0" w:line="240" w:lineRule="auto"/>
              <w:jc w:val="center"/>
              <w:outlineLvl w:val="0"/>
            </w:pPr>
            <w:r w:rsidRPr="009F13C1">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C4AC48" w14:textId="77777777" w:rsidR="00EE605F" w:rsidRPr="009F13C1" w:rsidRDefault="00EE605F" w:rsidP="008C245A">
            <w:pPr>
              <w:autoSpaceDE w:val="0"/>
              <w:autoSpaceDN w:val="0"/>
              <w:adjustRightInd w:val="0"/>
              <w:spacing w:after="0" w:line="240" w:lineRule="auto"/>
              <w:jc w:val="center"/>
              <w:outlineLvl w:val="0"/>
            </w:pPr>
            <w:r w:rsidRPr="009F13C1">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38123739" w14:textId="77777777" w:rsidR="00EE605F" w:rsidRPr="00F3525F" w:rsidRDefault="00EE605F" w:rsidP="008C245A">
            <w:pPr>
              <w:autoSpaceDE w:val="0"/>
              <w:autoSpaceDN w:val="0"/>
              <w:adjustRightInd w:val="0"/>
              <w:spacing w:after="0" w:line="240" w:lineRule="auto"/>
              <w:jc w:val="center"/>
              <w:outlineLvl w:val="0"/>
            </w:pPr>
            <w:r w:rsidRPr="009F13C1">
              <w:t>Podpis</w:t>
            </w:r>
          </w:p>
        </w:tc>
      </w:tr>
      <w:tr w:rsidR="00EE605F" w:rsidRPr="00F3525F" w14:paraId="06994AF1"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1370911" w14:textId="77777777" w:rsidR="00EE605F" w:rsidRPr="00F3525F" w:rsidRDefault="00EE605F" w:rsidP="008C245A">
            <w:pPr>
              <w:autoSpaceDE w:val="0"/>
              <w:autoSpaceDN w:val="0"/>
              <w:adjustRightInd w:val="0"/>
              <w:spacing w:after="0" w:line="240" w:lineRule="auto"/>
              <w:outlineLvl w:val="0"/>
            </w:pPr>
            <w:permStart w:id="1044199095" w:edGrp="everyone" w:colFirst="0" w:colLast="0"/>
            <w:permStart w:id="1733780302" w:edGrp="everyone" w:colFirst="1" w:colLast="1"/>
            <w:permStart w:id="1374113348" w:edGrp="everyone" w:colFirst="2" w:colLast="2"/>
            <w:permStart w:id="97992851"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57639C54"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371237A"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66AB472" w14:textId="77777777" w:rsidR="00EE605F" w:rsidRPr="00F3525F" w:rsidRDefault="00EE605F" w:rsidP="008C245A">
            <w:pPr>
              <w:autoSpaceDE w:val="0"/>
              <w:autoSpaceDN w:val="0"/>
              <w:adjustRightInd w:val="0"/>
              <w:spacing w:after="0" w:line="240" w:lineRule="auto"/>
              <w:outlineLvl w:val="0"/>
            </w:pPr>
          </w:p>
        </w:tc>
      </w:tr>
      <w:tr w:rsidR="00EE605F" w:rsidRPr="00F3525F" w14:paraId="4548C191"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1DCA4A4" w14:textId="77777777" w:rsidR="00EE605F" w:rsidRPr="00F3525F" w:rsidRDefault="00EE605F" w:rsidP="008C245A">
            <w:pPr>
              <w:autoSpaceDE w:val="0"/>
              <w:autoSpaceDN w:val="0"/>
              <w:adjustRightInd w:val="0"/>
              <w:spacing w:after="0" w:line="240" w:lineRule="auto"/>
              <w:outlineLvl w:val="0"/>
            </w:pPr>
            <w:permStart w:id="90191865" w:edGrp="everyone" w:colFirst="0" w:colLast="0"/>
            <w:permStart w:id="877746306" w:edGrp="everyone" w:colFirst="1" w:colLast="1"/>
            <w:permStart w:id="1364869269" w:edGrp="everyone" w:colFirst="2" w:colLast="2"/>
            <w:permStart w:id="533739454" w:edGrp="everyone" w:colFirst="3" w:colLast="3"/>
            <w:permEnd w:id="1044199095"/>
            <w:permEnd w:id="1733780302"/>
            <w:permEnd w:id="1374113348"/>
            <w:permEnd w:id="97992851"/>
          </w:p>
        </w:tc>
        <w:tc>
          <w:tcPr>
            <w:tcW w:w="5382" w:type="dxa"/>
            <w:gridSpan w:val="2"/>
            <w:tcBorders>
              <w:top w:val="single" w:sz="4" w:space="0" w:color="auto"/>
              <w:left w:val="single" w:sz="4" w:space="0" w:color="auto"/>
              <w:bottom w:val="single" w:sz="4" w:space="0" w:color="auto"/>
              <w:right w:val="single" w:sz="4" w:space="0" w:color="auto"/>
            </w:tcBorders>
          </w:tcPr>
          <w:p w14:paraId="48A4FE0C"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CB2DD5C"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4E30BCE" w14:textId="77777777" w:rsidR="00EE605F" w:rsidRPr="00F3525F" w:rsidRDefault="00EE605F" w:rsidP="008C245A">
            <w:pPr>
              <w:autoSpaceDE w:val="0"/>
              <w:autoSpaceDN w:val="0"/>
              <w:adjustRightInd w:val="0"/>
              <w:spacing w:after="0" w:line="240" w:lineRule="auto"/>
              <w:outlineLvl w:val="0"/>
            </w:pPr>
          </w:p>
        </w:tc>
      </w:tr>
      <w:tr w:rsidR="00EE605F" w:rsidRPr="00F3525F" w14:paraId="08826330"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336A887" w14:textId="77777777" w:rsidR="00EE605F" w:rsidRPr="00F3525F" w:rsidRDefault="00EE605F" w:rsidP="008C245A">
            <w:pPr>
              <w:autoSpaceDE w:val="0"/>
              <w:autoSpaceDN w:val="0"/>
              <w:adjustRightInd w:val="0"/>
              <w:spacing w:after="0" w:line="240" w:lineRule="auto"/>
              <w:outlineLvl w:val="0"/>
            </w:pPr>
            <w:permStart w:id="2032941366" w:edGrp="everyone" w:colFirst="0" w:colLast="0"/>
            <w:permStart w:id="1382376536" w:edGrp="everyone" w:colFirst="1" w:colLast="1"/>
            <w:permStart w:id="241647059" w:edGrp="everyone" w:colFirst="2" w:colLast="2"/>
            <w:permStart w:id="1736844529" w:edGrp="everyone" w:colFirst="3" w:colLast="3"/>
            <w:permEnd w:id="90191865"/>
            <w:permEnd w:id="877746306"/>
            <w:permEnd w:id="1364869269"/>
            <w:permEnd w:id="533739454"/>
          </w:p>
        </w:tc>
        <w:tc>
          <w:tcPr>
            <w:tcW w:w="5382" w:type="dxa"/>
            <w:gridSpan w:val="2"/>
            <w:tcBorders>
              <w:top w:val="single" w:sz="4" w:space="0" w:color="auto"/>
              <w:left w:val="single" w:sz="4" w:space="0" w:color="auto"/>
              <w:bottom w:val="single" w:sz="4" w:space="0" w:color="auto"/>
              <w:right w:val="single" w:sz="4" w:space="0" w:color="auto"/>
            </w:tcBorders>
          </w:tcPr>
          <w:p w14:paraId="32EBF625"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14EBEA3"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4F43AD8" w14:textId="77777777" w:rsidR="00EE605F" w:rsidRPr="00F3525F" w:rsidRDefault="00EE605F" w:rsidP="008C245A">
            <w:pPr>
              <w:autoSpaceDE w:val="0"/>
              <w:autoSpaceDN w:val="0"/>
              <w:adjustRightInd w:val="0"/>
              <w:spacing w:after="0" w:line="240" w:lineRule="auto"/>
              <w:outlineLvl w:val="0"/>
            </w:pPr>
          </w:p>
        </w:tc>
      </w:tr>
      <w:tr w:rsidR="00EE605F" w:rsidRPr="00F3525F" w14:paraId="61DD8914"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D23DF70" w14:textId="77777777" w:rsidR="00EE605F" w:rsidRPr="00F3525F" w:rsidRDefault="00EE605F" w:rsidP="008C245A">
            <w:pPr>
              <w:autoSpaceDE w:val="0"/>
              <w:autoSpaceDN w:val="0"/>
              <w:adjustRightInd w:val="0"/>
              <w:spacing w:after="0" w:line="240" w:lineRule="auto"/>
              <w:outlineLvl w:val="0"/>
            </w:pPr>
            <w:permStart w:id="1532780112" w:edGrp="everyone" w:colFirst="0" w:colLast="0"/>
            <w:permStart w:id="891626122" w:edGrp="everyone" w:colFirst="1" w:colLast="1"/>
            <w:permStart w:id="49094057" w:edGrp="everyone" w:colFirst="2" w:colLast="2"/>
            <w:permStart w:id="765554673" w:edGrp="everyone" w:colFirst="3" w:colLast="3"/>
            <w:permEnd w:id="2032941366"/>
            <w:permEnd w:id="1382376536"/>
            <w:permEnd w:id="241647059"/>
            <w:permEnd w:id="1736844529"/>
          </w:p>
        </w:tc>
        <w:tc>
          <w:tcPr>
            <w:tcW w:w="5382" w:type="dxa"/>
            <w:gridSpan w:val="2"/>
            <w:tcBorders>
              <w:top w:val="single" w:sz="4" w:space="0" w:color="auto"/>
              <w:left w:val="single" w:sz="4" w:space="0" w:color="auto"/>
              <w:bottom w:val="single" w:sz="4" w:space="0" w:color="auto"/>
              <w:right w:val="single" w:sz="4" w:space="0" w:color="auto"/>
            </w:tcBorders>
          </w:tcPr>
          <w:p w14:paraId="343F8B9A"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4DB6A77"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09010B3" w14:textId="77777777" w:rsidR="00EE605F" w:rsidRPr="00F3525F" w:rsidRDefault="00EE605F" w:rsidP="008C245A">
            <w:pPr>
              <w:autoSpaceDE w:val="0"/>
              <w:autoSpaceDN w:val="0"/>
              <w:adjustRightInd w:val="0"/>
              <w:spacing w:after="0" w:line="240" w:lineRule="auto"/>
              <w:outlineLvl w:val="0"/>
            </w:pPr>
          </w:p>
        </w:tc>
      </w:tr>
      <w:tr w:rsidR="00EE605F" w:rsidRPr="00F3525F" w14:paraId="025DDF05"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AE0AD65" w14:textId="77777777" w:rsidR="00EE605F" w:rsidRPr="00F3525F" w:rsidRDefault="00EE605F" w:rsidP="008C245A">
            <w:pPr>
              <w:autoSpaceDE w:val="0"/>
              <w:autoSpaceDN w:val="0"/>
              <w:adjustRightInd w:val="0"/>
              <w:spacing w:after="0" w:line="240" w:lineRule="auto"/>
              <w:outlineLvl w:val="0"/>
            </w:pPr>
            <w:permStart w:id="315500710" w:edGrp="everyone" w:colFirst="0" w:colLast="0"/>
            <w:permStart w:id="121968340" w:edGrp="everyone" w:colFirst="1" w:colLast="1"/>
            <w:permStart w:id="1188561707" w:edGrp="everyone" w:colFirst="2" w:colLast="2"/>
            <w:permStart w:id="340003964" w:edGrp="everyone" w:colFirst="3" w:colLast="3"/>
            <w:permEnd w:id="1532780112"/>
            <w:permEnd w:id="891626122"/>
            <w:permEnd w:id="49094057"/>
            <w:permEnd w:id="765554673"/>
          </w:p>
        </w:tc>
        <w:tc>
          <w:tcPr>
            <w:tcW w:w="5382" w:type="dxa"/>
            <w:gridSpan w:val="2"/>
            <w:tcBorders>
              <w:top w:val="single" w:sz="4" w:space="0" w:color="auto"/>
              <w:left w:val="single" w:sz="4" w:space="0" w:color="auto"/>
              <w:bottom w:val="single" w:sz="4" w:space="0" w:color="auto"/>
              <w:right w:val="single" w:sz="4" w:space="0" w:color="auto"/>
            </w:tcBorders>
          </w:tcPr>
          <w:p w14:paraId="6868A919"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22C00C5"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D26537E" w14:textId="77777777" w:rsidR="00EE605F" w:rsidRPr="00F3525F" w:rsidRDefault="00EE605F" w:rsidP="008C245A">
            <w:pPr>
              <w:autoSpaceDE w:val="0"/>
              <w:autoSpaceDN w:val="0"/>
              <w:adjustRightInd w:val="0"/>
              <w:spacing w:after="0" w:line="240" w:lineRule="auto"/>
              <w:outlineLvl w:val="0"/>
            </w:pPr>
          </w:p>
        </w:tc>
      </w:tr>
      <w:tr w:rsidR="00EE605F" w:rsidRPr="00F3525F" w14:paraId="0FAF5D27"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64178EA" w14:textId="77777777" w:rsidR="00EE605F" w:rsidRPr="00F3525F" w:rsidRDefault="00EE605F" w:rsidP="008C245A">
            <w:pPr>
              <w:autoSpaceDE w:val="0"/>
              <w:autoSpaceDN w:val="0"/>
              <w:adjustRightInd w:val="0"/>
              <w:spacing w:after="0" w:line="240" w:lineRule="auto"/>
              <w:outlineLvl w:val="0"/>
            </w:pPr>
            <w:permStart w:id="1572217499" w:edGrp="everyone" w:colFirst="0" w:colLast="0"/>
            <w:permStart w:id="2026786940" w:edGrp="everyone" w:colFirst="1" w:colLast="1"/>
            <w:permStart w:id="434524445" w:edGrp="everyone" w:colFirst="2" w:colLast="2"/>
            <w:permStart w:id="778060401" w:edGrp="everyone" w:colFirst="3" w:colLast="3"/>
            <w:permEnd w:id="315500710"/>
            <w:permEnd w:id="121968340"/>
            <w:permEnd w:id="1188561707"/>
            <w:permEnd w:id="340003964"/>
          </w:p>
        </w:tc>
        <w:tc>
          <w:tcPr>
            <w:tcW w:w="5382" w:type="dxa"/>
            <w:gridSpan w:val="2"/>
            <w:tcBorders>
              <w:top w:val="single" w:sz="4" w:space="0" w:color="auto"/>
              <w:left w:val="single" w:sz="4" w:space="0" w:color="auto"/>
              <w:bottom w:val="single" w:sz="4" w:space="0" w:color="auto"/>
              <w:right w:val="single" w:sz="4" w:space="0" w:color="auto"/>
            </w:tcBorders>
          </w:tcPr>
          <w:p w14:paraId="78C88864"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0255DF0"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4919288" w14:textId="77777777" w:rsidR="00EE605F" w:rsidRPr="00F3525F" w:rsidRDefault="00EE605F" w:rsidP="008C245A">
            <w:pPr>
              <w:autoSpaceDE w:val="0"/>
              <w:autoSpaceDN w:val="0"/>
              <w:adjustRightInd w:val="0"/>
              <w:spacing w:after="0" w:line="240" w:lineRule="auto"/>
              <w:outlineLvl w:val="0"/>
            </w:pPr>
          </w:p>
        </w:tc>
      </w:tr>
      <w:tr w:rsidR="00EE605F" w:rsidRPr="00F3525F" w14:paraId="6DFA6238"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5954A74" w14:textId="77777777" w:rsidR="00EE605F" w:rsidRPr="00F3525F" w:rsidRDefault="00EE605F" w:rsidP="008C245A">
            <w:pPr>
              <w:autoSpaceDE w:val="0"/>
              <w:autoSpaceDN w:val="0"/>
              <w:adjustRightInd w:val="0"/>
              <w:spacing w:after="0" w:line="240" w:lineRule="auto"/>
              <w:outlineLvl w:val="0"/>
            </w:pPr>
            <w:permStart w:id="1242325964" w:edGrp="everyone" w:colFirst="0" w:colLast="0"/>
            <w:permStart w:id="870999211" w:edGrp="everyone" w:colFirst="1" w:colLast="1"/>
            <w:permStart w:id="1484409259" w:edGrp="everyone" w:colFirst="2" w:colLast="2"/>
            <w:permStart w:id="1745648470" w:edGrp="everyone" w:colFirst="3" w:colLast="3"/>
            <w:permEnd w:id="1572217499"/>
            <w:permEnd w:id="2026786940"/>
            <w:permEnd w:id="434524445"/>
            <w:permEnd w:id="778060401"/>
          </w:p>
        </w:tc>
        <w:tc>
          <w:tcPr>
            <w:tcW w:w="5382" w:type="dxa"/>
            <w:gridSpan w:val="2"/>
            <w:tcBorders>
              <w:top w:val="single" w:sz="4" w:space="0" w:color="auto"/>
              <w:left w:val="single" w:sz="4" w:space="0" w:color="auto"/>
              <w:bottom w:val="single" w:sz="4" w:space="0" w:color="auto"/>
              <w:right w:val="single" w:sz="4" w:space="0" w:color="auto"/>
            </w:tcBorders>
          </w:tcPr>
          <w:p w14:paraId="5B562133"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244924C"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BAD2F3F" w14:textId="77777777" w:rsidR="00EE605F" w:rsidRPr="00F3525F" w:rsidRDefault="00EE605F" w:rsidP="008C245A">
            <w:pPr>
              <w:autoSpaceDE w:val="0"/>
              <w:autoSpaceDN w:val="0"/>
              <w:adjustRightInd w:val="0"/>
              <w:spacing w:after="0" w:line="240" w:lineRule="auto"/>
              <w:outlineLvl w:val="0"/>
            </w:pPr>
          </w:p>
        </w:tc>
      </w:tr>
      <w:tr w:rsidR="00EE605F" w:rsidRPr="00F3525F" w14:paraId="7B4FE7E5"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3996F28F" w14:textId="77777777" w:rsidR="00EE605F" w:rsidRPr="00F3525F" w:rsidRDefault="00EE605F" w:rsidP="008C245A">
            <w:pPr>
              <w:autoSpaceDE w:val="0"/>
              <w:autoSpaceDN w:val="0"/>
              <w:adjustRightInd w:val="0"/>
              <w:spacing w:after="0" w:line="240" w:lineRule="auto"/>
              <w:outlineLvl w:val="0"/>
            </w:pPr>
            <w:permStart w:id="1350656078" w:edGrp="everyone" w:colFirst="0" w:colLast="0"/>
            <w:permStart w:id="2129081850" w:edGrp="everyone" w:colFirst="1" w:colLast="1"/>
            <w:permStart w:id="1843933953" w:edGrp="everyone" w:colFirst="2" w:colLast="2"/>
            <w:permStart w:id="375924244" w:edGrp="everyone" w:colFirst="3" w:colLast="3"/>
            <w:permEnd w:id="1242325964"/>
            <w:permEnd w:id="870999211"/>
            <w:permEnd w:id="1484409259"/>
            <w:permEnd w:id="1745648470"/>
          </w:p>
        </w:tc>
        <w:tc>
          <w:tcPr>
            <w:tcW w:w="5382" w:type="dxa"/>
            <w:gridSpan w:val="2"/>
            <w:tcBorders>
              <w:top w:val="single" w:sz="4" w:space="0" w:color="auto"/>
              <w:left w:val="single" w:sz="4" w:space="0" w:color="auto"/>
              <w:bottom w:val="single" w:sz="4" w:space="0" w:color="auto"/>
              <w:right w:val="single" w:sz="4" w:space="0" w:color="auto"/>
            </w:tcBorders>
          </w:tcPr>
          <w:p w14:paraId="6EE4274C"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C47629"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8F5DDEF" w14:textId="77777777" w:rsidR="00EE605F" w:rsidRPr="00F3525F" w:rsidRDefault="00EE605F" w:rsidP="008C245A">
            <w:pPr>
              <w:autoSpaceDE w:val="0"/>
              <w:autoSpaceDN w:val="0"/>
              <w:adjustRightInd w:val="0"/>
              <w:spacing w:after="0" w:line="240" w:lineRule="auto"/>
              <w:outlineLvl w:val="0"/>
            </w:pPr>
          </w:p>
        </w:tc>
      </w:tr>
      <w:tr w:rsidR="00EE605F" w:rsidRPr="00F3525F" w14:paraId="2172A95B"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38046BC" w14:textId="77777777" w:rsidR="00EE605F" w:rsidRPr="00F3525F" w:rsidRDefault="00EE605F" w:rsidP="008C245A">
            <w:pPr>
              <w:autoSpaceDE w:val="0"/>
              <w:autoSpaceDN w:val="0"/>
              <w:adjustRightInd w:val="0"/>
              <w:spacing w:after="0" w:line="240" w:lineRule="auto"/>
              <w:outlineLvl w:val="0"/>
            </w:pPr>
            <w:permStart w:id="405884126" w:edGrp="everyone" w:colFirst="0" w:colLast="0"/>
            <w:permStart w:id="586823043" w:edGrp="everyone" w:colFirst="1" w:colLast="1"/>
            <w:permStart w:id="352387485" w:edGrp="everyone" w:colFirst="2" w:colLast="2"/>
            <w:permStart w:id="254242890" w:edGrp="everyone" w:colFirst="3" w:colLast="3"/>
            <w:permEnd w:id="1350656078"/>
            <w:permEnd w:id="2129081850"/>
            <w:permEnd w:id="1843933953"/>
            <w:permEnd w:id="375924244"/>
          </w:p>
        </w:tc>
        <w:tc>
          <w:tcPr>
            <w:tcW w:w="5382" w:type="dxa"/>
            <w:gridSpan w:val="2"/>
            <w:tcBorders>
              <w:top w:val="single" w:sz="4" w:space="0" w:color="auto"/>
              <w:left w:val="single" w:sz="4" w:space="0" w:color="auto"/>
              <w:bottom w:val="single" w:sz="4" w:space="0" w:color="auto"/>
              <w:right w:val="single" w:sz="4" w:space="0" w:color="auto"/>
            </w:tcBorders>
          </w:tcPr>
          <w:p w14:paraId="2B266E98"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C6D7DF4"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F85F773" w14:textId="77777777" w:rsidR="00EE605F" w:rsidRPr="00F3525F" w:rsidRDefault="00EE605F" w:rsidP="008C245A">
            <w:pPr>
              <w:autoSpaceDE w:val="0"/>
              <w:autoSpaceDN w:val="0"/>
              <w:adjustRightInd w:val="0"/>
              <w:spacing w:after="0" w:line="240" w:lineRule="auto"/>
              <w:outlineLvl w:val="0"/>
            </w:pPr>
          </w:p>
        </w:tc>
      </w:tr>
      <w:tr w:rsidR="00EE605F" w:rsidRPr="00F3525F" w14:paraId="5DEE2C4D" w14:textId="77777777" w:rsidTr="008C245A">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6D7D2D6" w14:textId="77777777" w:rsidR="00EE605F" w:rsidRPr="00F3525F" w:rsidRDefault="00EE605F" w:rsidP="008C245A">
            <w:pPr>
              <w:autoSpaceDE w:val="0"/>
              <w:autoSpaceDN w:val="0"/>
              <w:adjustRightInd w:val="0"/>
              <w:spacing w:after="0" w:line="240" w:lineRule="auto"/>
              <w:outlineLvl w:val="0"/>
            </w:pPr>
            <w:permStart w:id="469725261" w:edGrp="everyone" w:colFirst="0" w:colLast="0"/>
            <w:permStart w:id="1278757854" w:edGrp="everyone" w:colFirst="1" w:colLast="1"/>
            <w:permStart w:id="1402687892" w:edGrp="everyone" w:colFirst="2" w:colLast="2"/>
            <w:permStart w:id="1009260750" w:edGrp="everyone" w:colFirst="3" w:colLast="3"/>
            <w:permEnd w:id="405884126"/>
            <w:permEnd w:id="586823043"/>
            <w:permEnd w:id="352387485"/>
            <w:permEnd w:id="254242890"/>
          </w:p>
        </w:tc>
        <w:tc>
          <w:tcPr>
            <w:tcW w:w="5382" w:type="dxa"/>
            <w:gridSpan w:val="2"/>
            <w:tcBorders>
              <w:top w:val="single" w:sz="4" w:space="0" w:color="auto"/>
              <w:left w:val="single" w:sz="4" w:space="0" w:color="auto"/>
              <w:bottom w:val="single" w:sz="4" w:space="0" w:color="auto"/>
              <w:right w:val="single" w:sz="4" w:space="0" w:color="auto"/>
            </w:tcBorders>
          </w:tcPr>
          <w:p w14:paraId="60C04038" w14:textId="77777777" w:rsidR="00EE605F" w:rsidRPr="00F3525F" w:rsidRDefault="00EE605F" w:rsidP="008C245A">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A6C9470" w14:textId="77777777" w:rsidR="00EE605F" w:rsidRPr="00F3525F" w:rsidRDefault="00EE605F" w:rsidP="008C245A">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2875C56" w14:textId="77777777" w:rsidR="00EE605F" w:rsidRPr="00F3525F" w:rsidRDefault="00EE605F" w:rsidP="008C245A">
            <w:pPr>
              <w:autoSpaceDE w:val="0"/>
              <w:autoSpaceDN w:val="0"/>
              <w:adjustRightInd w:val="0"/>
              <w:spacing w:after="0" w:line="240" w:lineRule="auto"/>
              <w:outlineLvl w:val="0"/>
            </w:pPr>
          </w:p>
        </w:tc>
      </w:tr>
      <w:permEnd w:id="469725261"/>
      <w:permEnd w:id="1278757854"/>
      <w:permEnd w:id="1402687892"/>
      <w:permEnd w:id="1009260750"/>
    </w:tbl>
    <w:p w14:paraId="152676BE" w14:textId="77777777" w:rsidR="00EE605F" w:rsidRPr="00AF2A7F" w:rsidRDefault="00EE605F" w:rsidP="00EE605F">
      <w:pPr>
        <w:spacing w:after="0" w:line="240" w:lineRule="auto"/>
      </w:pPr>
    </w:p>
    <w:bookmarkEnd w:id="17"/>
    <w:p w14:paraId="7FA618A8" w14:textId="77777777" w:rsidR="001979B4" w:rsidRPr="001979B4" w:rsidRDefault="001979B4" w:rsidP="00EE605F">
      <w:pPr>
        <w:pStyle w:val="Nzev"/>
        <w:spacing w:before="0" w:after="0"/>
      </w:pPr>
    </w:p>
    <w:sectPr w:rsidR="001979B4" w:rsidRPr="001979B4" w:rsidSect="008C245A">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9B9B" w14:textId="77777777" w:rsidR="00931E0C" w:rsidRDefault="00931E0C">
      <w:pPr>
        <w:spacing w:after="0" w:line="240" w:lineRule="auto"/>
      </w:pPr>
      <w:r>
        <w:separator/>
      </w:r>
    </w:p>
  </w:endnote>
  <w:endnote w:type="continuationSeparator" w:id="0">
    <w:p w14:paraId="5819AB0C" w14:textId="77777777" w:rsidR="00931E0C" w:rsidRDefault="0093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6B10" w14:textId="77777777" w:rsidR="00A010A9" w:rsidRDefault="00A010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A463" w14:textId="77777777" w:rsidR="00EE605F" w:rsidRDefault="00EE605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1B5F" w14:textId="77777777" w:rsidR="008C245A" w:rsidRDefault="008C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690C" w14:textId="77777777" w:rsidR="008C245A" w:rsidRDefault="008C24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6814" w14:textId="77777777" w:rsidR="00931E0C" w:rsidRDefault="00931E0C">
      <w:pPr>
        <w:spacing w:after="0" w:line="240" w:lineRule="auto"/>
      </w:pPr>
      <w:r>
        <w:separator/>
      </w:r>
    </w:p>
  </w:footnote>
  <w:footnote w:type="continuationSeparator" w:id="0">
    <w:p w14:paraId="6350BE3C" w14:textId="77777777" w:rsidR="00931E0C" w:rsidRDefault="00931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CC60" w14:textId="49CF2D9F" w:rsidR="00A010A9" w:rsidRDefault="002C4A18">
    <w:pPr>
      <w:pStyle w:val="Zhlav"/>
    </w:pPr>
    <w:r>
      <w:rPr>
        <w:noProof/>
        <w:lang w:val="cs-CZ" w:eastAsia="cs-CZ"/>
      </w:rPr>
      <mc:AlternateContent>
        <mc:Choice Requires="wpg">
          <w:drawing>
            <wp:anchor distT="0" distB="0" distL="114300" distR="114300" simplePos="0" relativeHeight="251657728" behindDoc="0" locked="0" layoutInCell="1" allowOverlap="1" wp14:anchorId="36288E87" wp14:editId="66AB0441">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1073C" w14:textId="77777777" w:rsidR="0078225B" w:rsidRDefault="0078225B" w:rsidP="0078225B">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88E87" id="Group 2"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14C1073C" w14:textId="77777777" w:rsidR="0078225B" w:rsidRDefault="0078225B" w:rsidP="0078225B">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7763" w14:textId="77777777" w:rsidR="00A010A9" w:rsidRDefault="00A010A9">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2F57" w14:textId="77777777" w:rsidR="00EE605F" w:rsidRPr="00EE605F" w:rsidRDefault="00EE605F" w:rsidP="00EE605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4AC2" w14:textId="77777777" w:rsidR="00EE605F" w:rsidRDefault="00EE605F" w:rsidP="008C245A">
    <w:pPr>
      <w:pStyle w:val="Zhlav"/>
      <w:jc w:val="righ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952F" w14:textId="77777777" w:rsidR="00EE605F" w:rsidRPr="00EE605F" w:rsidRDefault="00EE605F" w:rsidP="00EE605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0F4B" w14:textId="77777777" w:rsidR="008C245A" w:rsidRDefault="008C245A" w:rsidP="008C245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14F67CB"/>
    <w:multiLevelType w:val="hybridMultilevel"/>
    <w:tmpl w:val="2B9EB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8"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5309934">
    <w:abstractNumId w:val="11"/>
  </w:num>
  <w:num w:numId="2" w16cid:durableId="558320387">
    <w:abstractNumId w:val="11"/>
  </w:num>
  <w:num w:numId="3" w16cid:durableId="243610693">
    <w:abstractNumId w:val="6"/>
  </w:num>
  <w:num w:numId="4" w16cid:durableId="1660308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446512">
    <w:abstractNumId w:val="22"/>
  </w:num>
  <w:num w:numId="6" w16cid:durableId="1085298324">
    <w:abstractNumId w:val="21"/>
  </w:num>
  <w:num w:numId="7" w16cid:durableId="296883381">
    <w:abstractNumId w:val="20"/>
    <w:lvlOverride w:ilvl="0">
      <w:startOverride w:val="1"/>
    </w:lvlOverride>
  </w:num>
  <w:num w:numId="8" w16cid:durableId="11096626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01038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654116">
    <w:abstractNumId w:val="3"/>
    <w:lvlOverride w:ilvl="0">
      <w:startOverride w:val="1"/>
    </w:lvlOverride>
  </w:num>
  <w:num w:numId="11" w16cid:durableId="1134903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6257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61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025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57064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98736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7670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50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2610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0565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2887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5843239">
    <w:abstractNumId w:val="26"/>
  </w:num>
  <w:num w:numId="23" w16cid:durableId="1070691211">
    <w:abstractNumId w:val="10"/>
  </w:num>
  <w:num w:numId="24" w16cid:durableId="637339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6060516">
    <w:abstractNumId w:val="3"/>
  </w:num>
  <w:num w:numId="26" w16cid:durableId="828061230">
    <w:abstractNumId w:val="7"/>
  </w:num>
  <w:num w:numId="27" w16cid:durableId="788596274">
    <w:abstractNumId w:val="19"/>
  </w:num>
  <w:num w:numId="28" w16cid:durableId="1776366687">
    <w:abstractNumId w:val="12"/>
  </w:num>
  <w:num w:numId="29" w16cid:durableId="452142377">
    <w:abstractNumId w:val="16"/>
  </w:num>
  <w:num w:numId="30" w16cid:durableId="1045132972">
    <w:abstractNumId w:val="13"/>
  </w:num>
  <w:num w:numId="31" w16cid:durableId="589433695">
    <w:abstractNumId w:val="17"/>
  </w:num>
  <w:num w:numId="32" w16cid:durableId="2006392582">
    <w:abstractNumId w:val="14"/>
  </w:num>
  <w:num w:numId="33" w16cid:durableId="46224925">
    <w:abstractNumId w:val="5"/>
  </w:num>
  <w:num w:numId="34" w16cid:durableId="1337071907">
    <w:abstractNumId w:val="18"/>
  </w:num>
  <w:num w:numId="35" w16cid:durableId="1044479057">
    <w:abstractNumId w:val="15"/>
  </w:num>
  <w:num w:numId="36" w16cid:durableId="38124778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2328141">
    <w:abstractNumId w:val="8"/>
  </w:num>
  <w:num w:numId="38" w16cid:durableId="915868700">
    <w:abstractNumId w:val="26"/>
  </w:num>
  <w:num w:numId="39" w16cid:durableId="2080126346">
    <w:abstractNumId w:val="10"/>
  </w:num>
  <w:num w:numId="40" w16cid:durableId="203451523">
    <w:abstractNumId w:val="4"/>
  </w:num>
  <w:num w:numId="41" w16cid:durableId="1538083727">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E8"/>
    <w:rsid w:val="00036150"/>
    <w:rsid w:val="00053766"/>
    <w:rsid w:val="000543C8"/>
    <w:rsid w:val="00062DB0"/>
    <w:rsid w:val="001214FC"/>
    <w:rsid w:val="00165519"/>
    <w:rsid w:val="001746C0"/>
    <w:rsid w:val="001979B4"/>
    <w:rsid w:val="001A15E2"/>
    <w:rsid w:val="001A48B4"/>
    <w:rsid w:val="001B752E"/>
    <w:rsid w:val="002023E8"/>
    <w:rsid w:val="002116BA"/>
    <w:rsid w:val="002136F7"/>
    <w:rsid w:val="002266BA"/>
    <w:rsid w:val="00235EDD"/>
    <w:rsid w:val="0025175C"/>
    <w:rsid w:val="00265899"/>
    <w:rsid w:val="002B49E6"/>
    <w:rsid w:val="002C4A18"/>
    <w:rsid w:val="002F233C"/>
    <w:rsid w:val="002F3857"/>
    <w:rsid w:val="002F57B6"/>
    <w:rsid w:val="003400AE"/>
    <w:rsid w:val="00356A98"/>
    <w:rsid w:val="003739DF"/>
    <w:rsid w:val="00385496"/>
    <w:rsid w:val="003A7756"/>
    <w:rsid w:val="00424F3C"/>
    <w:rsid w:val="00426EDB"/>
    <w:rsid w:val="00440D90"/>
    <w:rsid w:val="004746F6"/>
    <w:rsid w:val="00483868"/>
    <w:rsid w:val="0048670F"/>
    <w:rsid w:val="00492C19"/>
    <w:rsid w:val="004A6A0B"/>
    <w:rsid w:val="004C695F"/>
    <w:rsid w:val="004D3EFD"/>
    <w:rsid w:val="00500A95"/>
    <w:rsid w:val="0053624F"/>
    <w:rsid w:val="00540351"/>
    <w:rsid w:val="00554DFE"/>
    <w:rsid w:val="00555F5E"/>
    <w:rsid w:val="00561A39"/>
    <w:rsid w:val="00562BA2"/>
    <w:rsid w:val="00587C96"/>
    <w:rsid w:val="006442E7"/>
    <w:rsid w:val="0064490A"/>
    <w:rsid w:val="00647124"/>
    <w:rsid w:val="00677BF5"/>
    <w:rsid w:val="006D3DF0"/>
    <w:rsid w:val="00710119"/>
    <w:rsid w:val="00714B2E"/>
    <w:rsid w:val="00725AF4"/>
    <w:rsid w:val="007528D3"/>
    <w:rsid w:val="0078225B"/>
    <w:rsid w:val="007A58BD"/>
    <w:rsid w:val="007B18A0"/>
    <w:rsid w:val="007C3E69"/>
    <w:rsid w:val="007C70EA"/>
    <w:rsid w:val="007D4933"/>
    <w:rsid w:val="00813347"/>
    <w:rsid w:val="008A287A"/>
    <w:rsid w:val="008C245A"/>
    <w:rsid w:val="008F3A9C"/>
    <w:rsid w:val="00930FED"/>
    <w:rsid w:val="00931E0C"/>
    <w:rsid w:val="00947BEA"/>
    <w:rsid w:val="009A46CB"/>
    <w:rsid w:val="009D64CE"/>
    <w:rsid w:val="009F5AAF"/>
    <w:rsid w:val="00A010A9"/>
    <w:rsid w:val="00A25423"/>
    <w:rsid w:val="00A80C49"/>
    <w:rsid w:val="00A83E8D"/>
    <w:rsid w:val="00AB6CDA"/>
    <w:rsid w:val="00AF2ABA"/>
    <w:rsid w:val="00AF4CE0"/>
    <w:rsid w:val="00B0671A"/>
    <w:rsid w:val="00B41DC8"/>
    <w:rsid w:val="00BF0D37"/>
    <w:rsid w:val="00C24541"/>
    <w:rsid w:val="00C6771D"/>
    <w:rsid w:val="00C71E1D"/>
    <w:rsid w:val="00C8224E"/>
    <w:rsid w:val="00CC79EB"/>
    <w:rsid w:val="00CD4C81"/>
    <w:rsid w:val="00D171A2"/>
    <w:rsid w:val="00D210B9"/>
    <w:rsid w:val="00D52E27"/>
    <w:rsid w:val="00D9269A"/>
    <w:rsid w:val="00DA1CD0"/>
    <w:rsid w:val="00E54879"/>
    <w:rsid w:val="00EE01B8"/>
    <w:rsid w:val="00EE605F"/>
    <w:rsid w:val="00F43929"/>
    <w:rsid w:val="00F721D6"/>
    <w:rsid w:val="00F75382"/>
    <w:rsid w:val="00F90BF9"/>
    <w:rsid w:val="00FB36DA"/>
    <w:rsid w:val="00FC4806"/>
    <w:rsid w:val="00FE71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B960"/>
  <w15:docId w15:val="{C8E47775-7353-44A8-9DAE-C6392035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Textvbloku">
    <w:name w:val="Block Text"/>
    <w:basedOn w:val="Normln"/>
    <w:rsid w:val="00587C96"/>
    <w:pPr>
      <w:spacing w:after="0" w:line="240" w:lineRule="auto"/>
      <w:ind w:left="360" w:right="-24" w:hanging="360"/>
      <w:contextualSpacing w:val="0"/>
    </w:pPr>
    <w:rPr>
      <w:rFonts w:ascii="Arial" w:eastAsia="Times New Roman" w:hAnsi="Arial" w:cs="Arial"/>
      <w:szCs w:val="24"/>
      <w:lang w:eastAsia="cs-CZ"/>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customStyle="1" w:styleId="textCharChar">
    <w:name w:val="text Char Char"/>
    <w:rsid w:val="00B0671A"/>
    <w:pPr>
      <w:suppressAutoHyphens/>
      <w:spacing w:after="60"/>
      <w:jc w:val="both"/>
    </w:pPr>
    <w:rPr>
      <w:rFonts w:ascii="Times New Roman" w:eastAsia="Times New Roman" w:hAnsi="Times New Roman"/>
      <w:sz w:val="24"/>
      <w:szCs w:val="24"/>
    </w:rPr>
  </w:style>
  <w:style w:type="paragraph" w:customStyle="1" w:styleId="textChar">
    <w:name w:val="text Char"/>
    <w:rsid w:val="00B0671A"/>
    <w:pPr>
      <w:suppressAutoHyphens/>
      <w:spacing w:after="60"/>
      <w:jc w:val="both"/>
    </w:pPr>
    <w:rPr>
      <w:rFonts w:ascii="Times New Roman" w:eastAsia="Times New Roman" w:hAnsi="Times New Roman" w:cs="Arial"/>
      <w:bCs/>
      <w:kern w:val="32"/>
      <w:sz w:val="24"/>
      <w:szCs w:val="24"/>
    </w:rPr>
  </w:style>
  <w:style w:type="character" w:styleId="Zstupntext">
    <w:name w:val="Placeholder Text"/>
    <w:uiPriority w:val="99"/>
    <w:semiHidden/>
    <w:rsid w:val="00356A98"/>
    <w:rPr>
      <w:color w:val="808080"/>
    </w:rPr>
  </w:style>
  <w:style w:type="paragraph" w:styleId="Revize">
    <w:name w:val="Revision"/>
    <w:hidden/>
    <w:uiPriority w:val="99"/>
    <w:semiHidden/>
    <w:rsid w:val="003739DF"/>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94824">
      <w:bodyDiv w:val="1"/>
      <w:marLeft w:val="0"/>
      <w:marRight w:val="0"/>
      <w:marTop w:val="0"/>
      <w:marBottom w:val="0"/>
      <w:divBdr>
        <w:top w:val="none" w:sz="0" w:space="0" w:color="auto"/>
        <w:left w:val="none" w:sz="0" w:space="0" w:color="auto"/>
        <w:bottom w:val="none" w:sz="0" w:space="0" w:color="auto"/>
        <w:right w:val="none" w:sz="0" w:space="0" w:color="auto"/>
      </w:divBdr>
    </w:div>
    <w:div w:id="1225799572">
      <w:bodyDiv w:val="1"/>
      <w:marLeft w:val="0"/>
      <w:marRight w:val="0"/>
      <w:marTop w:val="0"/>
      <w:marBottom w:val="0"/>
      <w:divBdr>
        <w:top w:val="none" w:sz="0" w:space="0" w:color="auto"/>
        <w:left w:val="none" w:sz="0" w:space="0" w:color="auto"/>
        <w:bottom w:val="none" w:sz="0" w:space="0" w:color="auto"/>
        <w:right w:val="none" w:sz="0" w:space="0" w:color="auto"/>
      </w:divBdr>
    </w:div>
    <w:div w:id="1861626749">
      <w:bodyDiv w:val="1"/>
      <w:marLeft w:val="0"/>
      <w:marRight w:val="0"/>
      <w:marTop w:val="0"/>
      <w:marBottom w:val="0"/>
      <w:divBdr>
        <w:top w:val="none" w:sz="0" w:space="0" w:color="auto"/>
        <w:left w:val="none" w:sz="0" w:space="0" w:color="auto"/>
        <w:bottom w:val="none" w:sz="0" w:space="0" w:color="auto"/>
        <w:right w:val="none" w:sz="0" w:space="0" w:color="auto"/>
      </w:divBdr>
    </w:div>
    <w:div w:id="2109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18</Pages>
  <Words>6929</Words>
  <Characters>40884</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47718</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18</cp:revision>
  <cp:lastPrinted>2013-03-08T07:49:00Z</cp:lastPrinted>
  <dcterms:created xsi:type="dcterms:W3CDTF">2023-02-06T14:16:00Z</dcterms:created>
  <dcterms:modified xsi:type="dcterms:W3CDTF">2024-01-09T06:29:00Z</dcterms:modified>
</cp:coreProperties>
</file>