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E10" w14:textId="77777777" w:rsidR="00A010A9" w:rsidRDefault="00647124">
      <w:pPr>
        <w:spacing w:after="0" w:line="240" w:lineRule="auto"/>
      </w:pPr>
      <w:r>
        <w:t xml:space="preserve"> </w:t>
      </w:r>
    </w:p>
    <w:p w14:paraId="20F953C6" w14:textId="3A10F47E" w:rsidR="00A010A9" w:rsidRDefault="002C4A1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20CE9BB" wp14:editId="5DCA6EFE">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9B12" w14:textId="77777777" w:rsidR="00A010A9" w:rsidRDefault="00A010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E9BB"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4CF09B12" w14:textId="77777777" w:rsidR="00A010A9" w:rsidRDefault="00A010A9">
                      <w:pPr>
                        <w:rPr>
                          <w:rFonts w:ascii="Arial" w:hAnsi="Arial" w:cs="Arial"/>
                          <w:sz w:val="20"/>
                          <w:szCs w:val="20"/>
                        </w:rPr>
                      </w:pPr>
                    </w:p>
                  </w:txbxContent>
                </v:textbox>
              </v:shape>
            </w:pict>
          </mc:Fallback>
        </mc:AlternateContent>
      </w:r>
    </w:p>
    <w:p w14:paraId="180FA55B" w14:textId="77777777" w:rsidR="00A010A9" w:rsidRDefault="00A010A9">
      <w:pPr>
        <w:spacing w:after="0" w:line="240" w:lineRule="auto"/>
        <w:rPr>
          <w:sz w:val="20"/>
          <w:szCs w:val="20"/>
        </w:rPr>
      </w:pPr>
    </w:p>
    <w:p w14:paraId="2B47400B" w14:textId="77777777" w:rsidR="00A010A9" w:rsidRDefault="00A010A9">
      <w:pPr>
        <w:spacing w:after="0" w:line="240" w:lineRule="auto"/>
        <w:rPr>
          <w:sz w:val="20"/>
          <w:szCs w:val="20"/>
        </w:rPr>
      </w:pPr>
    </w:p>
    <w:p w14:paraId="6770B15F" w14:textId="77777777" w:rsidR="00A010A9" w:rsidRDefault="00A010A9">
      <w:pPr>
        <w:spacing w:after="0" w:line="240" w:lineRule="auto"/>
        <w:rPr>
          <w:sz w:val="20"/>
          <w:szCs w:val="20"/>
        </w:rPr>
      </w:pPr>
    </w:p>
    <w:p w14:paraId="69517F5F" w14:textId="77777777" w:rsidR="00A010A9" w:rsidRDefault="00A010A9">
      <w:pPr>
        <w:spacing w:after="0" w:line="240" w:lineRule="auto"/>
        <w:rPr>
          <w:sz w:val="20"/>
          <w:szCs w:val="20"/>
        </w:rPr>
      </w:pPr>
    </w:p>
    <w:p w14:paraId="769054FF" w14:textId="77777777" w:rsidR="00A010A9" w:rsidRDefault="00A010A9">
      <w:pPr>
        <w:spacing w:after="0" w:line="240" w:lineRule="auto"/>
        <w:rPr>
          <w:sz w:val="20"/>
          <w:szCs w:val="20"/>
        </w:rPr>
      </w:pPr>
    </w:p>
    <w:p w14:paraId="1A19B3A6" w14:textId="77777777" w:rsidR="00A010A9" w:rsidRDefault="00A010A9">
      <w:pPr>
        <w:spacing w:after="0" w:line="240" w:lineRule="auto"/>
        <w:rPr>
          <w:sz w:val="20"/>
          <w:szCs w:val="20"/>
        </w:rPr>
      </w:pPr>
    </w:p>
    <w:p w14:paraId="670DA844" w14:textId="77777777" w:rsidR="00A010A9" w:rsidRDefault="00A010A9">
      <w:pPr>
        <w:spacing w:after="0" w:line="240" w:lineRule="auto"/>
        <w:rPr>
          <w:sz w:val="20"/>
          <w:szCs w:val="20"/>
        </w:rPr>
      </w:pPr>
    </w:p>
    <w:p w14:paraId="11FD250D" w14:textId="77777777" w:rsidR="00A010A9" w:rsidRDefault="00A010A9">
      <w:pPr>
        <w:spacing w:after="0" w:line="240" w:lineRule="auto"/>
        <w:rPr>
          <w:sz w:val="20"/>
          <w:szCs w:val="20"/>
        </w:rPr>
      </w:pPr>
    </w:p>
    <w:p w14:paraId="3783303A" w14:textId="77777777" w:rsidR="00A010A9" w:rsidRDefault="00A010A9">
      <w:pPr>
        <w:spacing w:after="0" w:line="240" w:lineRule="auto"/>
        <w:rPr>
          <w:sz w:val="20"/>
          <w:szCs w:val="20"/>
        </w:rPr>
      </w:pPr>
      <w:r>
        <w:rPr>
          <w:sz w:val="20"/>
          <w:szCs w:val="20"/>
        </w:rPr>
        <w:t xml:space="preserve">                                                                                                                      V Pardubicích dne </w:t>
      </w:r>
    </w:p>
    <w:p w14:paraId="3EDDE601" w14:textId="77777777" w:rsidR="00A010A9" w:rsidRDefault="00A010A9">
      <w:pPr>
        <w:spacing w:after="0" w:line="240" w:lineRule="auto"/>
      </w:pPr>
    </w:p>
    <w:p w14:paraId="61CD9266" w14:textId="77777777" w:rsidR="00A010A9" w:rsidRDefault="00A010A9">
      <w:pPr>
        <w:pStyle w:val="Nadpis4"/>
        <w:jc w:val="center"/>
        <w:rPr>
          <w:b w:val="0"/>
          <w:sz w:val="36"/>
          <w:szCs w:val="36"/>
          <w:u w:val="single"/>
        </w:rPr>
      </w:pPr>
      <w:r>
        <w:rPr>
          <w:sz w:val="36"/>
          <w:szCs w:val="36"/>
          <w:u w:val="single"/>
        </w:rPr>
        <w:t>VÝZVA K PODÁNÍ NABÍDKY</w:t>
      </w:r>
    </w:p>
    <w:p w14:paraId="26762B52" w14:textId="77777777" w:rsidR="00A010A9" w:rsidRDefault="00A010A9">
      <w:pPr>
        <w:pStyle w:val="Nadpis5"/>
        <w:spacing w:after="0"/>
        <w:rPr>
          <w:i w:val="0"/>
        </w:rPr>
      </w:pPr>
      <w:r>
        <w:rPr>
          <w:i w:val="0"/>
        </w:rPr>
        <w:t>Zadavatel:</w:t>
      </w:r>
    </w:p>
    <w:p w14:paraId="1E68C195" w14:textId="77777777" w:rsidR="00A010A9" w:rsidRDefault="00A010A9">
      <w:pPr>
        <w:pStyle w:val="Bezmezer"/>
      </w:pPr>
      <w:r>
        <w:t>Služby města Pardubic, a.s.</w:t>
      </w:r>
    </w:p>
    <w:p w14:paraId="33D72DF9" w14:textId="77777777" w:rsidR="00A010A9" w:rsidRDefault="00A010A9">
      <w:pPr>
        <w:pStyle w:val="Bezmezer"/>
      </w:pPr>
      <w:r>
        <w:t xml:space="preserve">Hůrka 1803, </w:t>
      </w:r>
    </w:p>
    <w:p w14:paraId="610B6FD0" w14:textId="77777777" w:rsidR="00A010A9" w:rsidRDefault="0078225B">
      <w:pPr>
        <w:pStyle w:val="Bezmezer"/>
      </w:pPr>
      <w:r>
        <w:t>530 12</w:t>
      </w:r>
      <w:r w:rsidR="00A010A9">
        <w:t xml:space="preserve">  Pardubice </w:t>
      </w:r>
    </w:p>
    <w:p w14:paraId="0ECD6DE9" w14:textId="77777777" w:rsidR="00A010A9" w:rsidRDefault="00A010A9">
      <w:pPr>
        <w:pStyle w:val="Bezmezer"/>
      </w:pPr>
      <w:r>
        <w:t>IČ: 25 26 25 72</w:t>
      </w:r>
    </w:p>
    <w:p w14:paraId="79FE33F8" w14:textId="77777777" w:rsidR="00A010A9" w:rsidRDefault="00A010A9">
      <w:pPr>
        <w:pStyle w:val="Bezmezer"/>
      </w:pPr>
      <w:r>
        <w:t>DIČ: CZ 25 26 25 72</w:t>
      </w:r>
    </w:p>
    <w:p w14:paraId="281CB75E" w14:textId="77777777" w:rsidR="00A010A9" w:rsidRDefault="00A010A9">
      <w:pPr>
        <w:pStyle w:val="Bezmezer"/>
      </w:pPr>
      <w:r>
        <w:t xml:space="preserve">OR KS Hradec Králové odd. B, </w:t>
      </w:r>
      <w:proofErr w:type="spellStart"/>
      <w:r>
        <w:t>vl</w:t>
      </w:r>
      <w:proofErr w:type="spellEnd"/>
      <w:r>
        <w:t>. 1527</w:t>
      </w:r>
      <w:r w:rsidR="00647124">
        <w:t xml:space="preserve">   </w:t>
      </w:r>
    </w:p>
    <w:p w14:paraId="70B357CE" w14:textId="77777777" w:rsidR="00A010A9" w:rsidRDefault="00A010A9">
      <w:pPr>
        <w:pStyle w:val="Bezmezer"/>
      </w:pPr>
      <w:r>
        <w:t>tel.: 466 260 811, fax: 466 260 812</w:t>
      </w:r>
    </w:p>
    <w:p w14:paraId="2B3C5EB1" w14:textId="77777777" w:rsidR="00A010A9" w:rsidRDefault="00A010A9">
      <w:pPr>
        <w:pStyle w:val="Bezmezer"/>
      </w:pPr>
      <w:r>
        <w:t xml:space="preserve">E-mail: </w:t>
      </w:r>
      <w:hyperlink r:id="rId7" w:history="1">
        <w:r>
          <w:rPr>
            <w:rStyle w:val="Hypertextovodkaz"/>
            <w:color w:val="000000"/>
          </w:rPr>
          <w:t>info@smp-pce.cz</w:t>
        </w:r>
      </w:hyperlink>
      <w:r w:rsidR="00356A98">
        <w:rPr>
          <w:color w:val="000000"/>
        </w:rPr>
        <w:t xml:space="preserve"> </w:t>
      </w:r>
    </w:p>
    <w:p w14:paraId="460972A9" w14:textId="77777777" w:rsidR="00A010A9" w:rsidRDefault="00A010A9">
      <w:pPr>
        <w:spacing w:after="0" w:line="240" w:lineRule="auto"/>
      </w:pPr>
      <w:r>
        <w:t xml:space="preserve">Zastoupený: </w:t>
      </w:r>
      <w:r w:rsidR="008F3A9C" w:rsidRPr="006219E5">
        <w:t xml:space="preserve">Ing. </w:t>
      </w:r>
      <w:r w:rsidR="008F3A9C">
        <w:t>Alešem Kopeckým</w:t>
      </w:r>
      <w:r w:rsidR="008F3A9C" w:rsidRPr="006219E5">
        <w:t>, místopředsed</w:t>
      </w:r>
      <w:r w:rsidR="008F3A9C">
        <w:t>ou</w:t>
      </w:r>
      <w:r w:rsidR="008F3A9C" w:rsidRPr="006219E5">
        <w:t xml:space="preserve"> představenstva</w:t>
      </w:r>
    </w:p>
    <w:p w14:paraId="7380865F" w14:textId="77777777" w:rsidR="00A010A9" w:rsidRDefault="00A010A9">
      <w:pPr>
        <w:spacing w:after="0" w:line="240" w:lineRule="auto"/>
      </w:pPr>
    </w:p>
    <w:p w14:paraId="24AFE792" w14:textId="77777777" w:rsidR="00A010A9" w:rsidRDefault="00A010A9">
      <w:pPr>
        <w:spacing w:after="0" w:line="240" w:lineRule="auto"/>
      </w:pPr>
    </w:p>
    <w:p w14:paraId="0B5385AA" w14:textId="77777777" w:rsidR="00A010A9" w:rsidRDefault="00A010A9">
      <w:pPr>
        <w:spacing w:after="0" w:line="240" w:lineRule="auto"/>
      </w:pPr>
      <w:r>
        <w:t xml:space="preserve">žádáme o předložení nabídky pro níže uvedený předmět plnění zakázky.  </w:t>
      </w:r>
    </w:p>
    <w:p w14:paraId="1E3B7206" w14:textId="77777777" w:rsidR="00A010A9" w:rsidRDefault="00A010A9">
      <w:pPr>
        <w:spacing w:after="0" w:line="240" w:lineRule="auto"/>
        <w:rPr>
          <w:rStyle w:val="Nadpis5Char"/>
          <w:rFonts w:eastAsia="Calibri"/>
        </w:rPr>
      </w:pPr>
    </w:p>
    <w:p w14:paraId="69920A8C" w14:textId="77777777" w:rsidR="00A010A9" w:rsidRDefault="00A010A9">
      <w:pPr>
        <w:pStyle w:val="Nadpis5"/>
        <w:spacing w:after="0"/>
        <w:rPr>
          <w:i w:val="0"/>
        </w:rPr>
      </w:pPr>
      <w:r>
        <w:rPr>
          <w:i w:val="0"/>
        </w:rPr>
        <w:t>Druh zadávacího řízení:</w:t>
      </w:r>
    </w:p>
    <w:p w14:paraId="22AB89CF" w14:textId="77777777" w:rsidR="00A010A9" w:rsidRDefault="00A010A9">
      <w:pPr>
        <w:spacing w:after="0" w:line="240" w:lineRule="auto"/>
      </w:pPr>
      <w:r>
        <w:t>Poptávkové řízení odpovídající zakázce malého rozsahu.</w:t>
      </w:r>
    </w:p>
    <w:p w14:paraId="29D281B9" w14:textId="77777777" w:rsidR="00A010A9" w:rsidRDefault="00A010A9">
      <w:pPr>
        <w:spacing w:after="0" w:line="240" w:lineRule="auto"/>
      </w:pPr>
    </w:p>
    <w:p w14:paraId="0BC7608A" w14:textId="77777777" w:rsidR="00A010A9" w:rsidRDefault="00A010A9">
      <w:pPr>
        <w:pStyle w:val="Nadpis5"/>
        <w:spacing w:before="0"/>
        <w:rPr>
          <w:i w:val="0"/>
        </w:rPr>
      </w:pPr>
      <w:r>
        <w:rPr>
          <w:i w:val="0"/>
        </w:rPr>
        <w:t>Předmět  zakázky:</w:t>
      </w:r>
    </w:p>
    <w:p w14:paraId="7ACF48CC" w14:textId="1F10F8BC" w:rsidR="00A010A9" w:rsidRDefault="00A010A9">
      <w:pPr>
        <w:spacing w:after="0" w:line="240" w:lineRule="auto"/>
      </w:pPr>
      <w:r>
        <w:rPr>
          <w:i/>
          <w:u w:val="single"/>
        </w:rPr>
        <w:t>Název:</w:t>
      </w:r>
      <w:r>
        <w:t xml:space="preserve">   </w:t>
      </w:r>
      <w:r w:rsidR="00C71E1D">
        <w:rPr>
          <w:b/>
          <w:snapToGrid w:val="0"/>
        </w:rPr>
        <w:t>2023</w:t>
      </w:r>
      <w:r>
        <w:rPr>
          <w:b/>
          <w:snapToGrid w:val="0"/>
        </w:rPr>
        <w:t xml:space="preserve"> UK materiál -3 (dlaždičské práce)</w:t>
      </w:r>
    </w:p>
    <w:p w14:paraId="7D28C2ED" w14:textId="77777777" w:rsidR="00A010A9" w:rsidRDefault="00A010A9">
      <w:pPr>
        <w:spacing w:after="0" w:line="240" w:lineRule="auto"/>
      </w:pPr>
    </w:p>
    <w:p w14:paraId="1FCAF204" w14:textId="77777777" w:rsidR="001979B4" w:rsidRPr="00EB0F08" w:rsidRDefault="001979B4" w:rsidP="001979B4">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47B336EE" w14:textId="77777777" w:rsidR="001979B4" w:rsidRDefault="001979B4" w:rsidP="001979B4">
      <w:pPr>
        <w:spacing w:after="0" w:line="240" w:lineRule="auto"/>
      </w:pPr>
    </w:p>
    <w:p w14:paraId="414F1A22" w14:textId="77777777" w:rsidR="001979B4" w:rsidRDefault="001979B4" w:rsidP="001979B4">
      <w:pPr>
        <w:spacing w:after="0" w:line="240" w:lineRule="auto"/>
      </w:pPr>
      <w:r>
        <w:t xml:space="preserve">Podrobnou specifikaci předmětu  zakázky obsahuje zadávací dokumentace, která je součástí výzvy.  </w:t>
      </w:r>
    </w:p>
    <w:p w14:paraId="12AA63BE" w14:textId="77777777" w:rsidR="001979B4" w:rsidRDefault="001979B4" w:rsidP="001979B4">
      <w:pPr>
        <w:spacing w:after="0" w:line="240" w:lineRule="auto"/>
      </w:pPr>
    </w:p>
    <w:p w14:paraId="2DC13E40" w14:textId="77777777" w:rsidR="001979B4" w:rsidRDefault="001979B4" w:rsidP="001979B4">
      <w:pPr>
        <w:spacing w:after="0" w:line="240" w:lineRule="auto"/>
      </w:pPr>
    </w:p>
    <w:p w14:paraId="697DE900" w14:textId="77777777" w:rsidR="001979B4" w:rsidRDefault="001979B4" w:rsidP="001979B4">
      <w:pPr>
        <w:spacing w:after="0" w:line="240" w:lineRule="auto"/>
      </w:pPr>
      <w:r>
        <w:t xml:space="preserve">Předem děkujeme za předložení nabídky. </w:t>
      </w:r>
    </w:p>
    <w:p w14:paraId="1E609758" w14:textId="77777777" w:rsidR="001979B4" w:rsidRDefault="001979B4" w:rsidP="001979B4">
      <w:pPr>
        <w:spacing w:after="0" w:line="240" w:lineRule="auto"/>
      </w:pPr>
      <w:r>
        <w:t xml:space="preserve">S pozdravem </w:t>
      </w:r>
    </w:p>
    <w:p w14:paraId="7A9AC57C" w14:textId="77777777" w:rsidR="001979B4" w:rsidRDefault="001979B4" w:rsidP="001979B4">
      <w:pPr>
        <w:spacing w:after="0" w:line="240" w:lineRule="auto"/>
      </w:pPr>
    </w:p>
    <w:p w14:paraId="1E9720EE" w14:textId="77777777" w:rsidR="001979B4" w:rsidRDefault="001979B4" w:rsidP="001979B4">
      <w:pPr>
        <w:spacing w:after="0" w:line="240" w:lineRule="auto"/>
      </w:pPr>
    </w:p>
    <w:p w14:paraId="26D7201B" w14:textId="77777777" w:rsidR="001979B4" w:rsidRDefault="001979B4" w:rsidP="001979B4">
      <w:pPr>
        <w:spacing w:after="0" w:line="240" w:lineRule="auto"/>
      </w:pPr>
    </w:p>
    <w:p w14:paraId="25F776E3" w14:textId="77777777" w:rsidR="001979B4" w:rsidRDefault="001979B4" w:rsidP="001979B4">
      <w:pPr>
        <w:spacing w:after="0" w:line="240" w:lineRule="auto"/>
      </w:pPr>
    </w:p>
    <w:p w14:paraId="2198BC75" w14:textId="77777777" w:rsidR="001979B4" w:rsidRDefault="001979B4" w:rsidP="001979B4">
      <w:pPr>
        <w:spacing w:after="0" w:line="240" w:lineRule="auto"/>
      </w:pPr>
      <w:r>
        <w:t>Ing. Aleš Kopecký</w:t>
      </w:r>
    </w:p>
    <w:p w14:paraId="7B828DBF" w14:textId="77777777" w:rsidR="001979B4" w:rsidRDefault="001979B4" w:rsidP="001979B4">
      <w:pPr>
        <w:spacing w:after="0" w:line="240" w:lineRule="auto"/>
      </w:pPr>
      <w:r>
        <w:t xml:space="preserve">místopředseda představenstva </w:t>
      </w:r>
    </w:p>
    <w:p w14:paraId="5A84CFE5" w14:textId="77777777" w:rsidR="001979B4" w:rsidRDefault="001979B4" w:rsidP="001979B4">
      <w:pPr>
        <w:spacing w:after="0" w:line="240" w:lineRule="auto"/>
      </w:pPr>
      <w:r>
        <w:t>Služby města Pardubic a. s.</w:t>
      </w:r>
    </w:p>
    <w:p w14:paraId="3428799B" w14:textId="77777777" w:rsidR="00A010A9" w:rsidRDefault="00A010A9">
      <w:pPr>
        <w:pStyle w:val="Nadpis4"/>
        <w:jc w:val="center"/>
        <w:rPr>
          <w:sz w:val="36"/>
          <w:szCs w:val="36"/>
        </w:rPr>
      </w:pPr>
      <w:r>
        <w:rPr>
          <w:sz w:val="36"/>
          <w:szCs w:val="36"/>
        </w:rPr>
        <w:lastRenderedPageBreak/>
        <w:t>ZADÁVACÍ DOKUMENTACE</w:t>
      </w:r>
    </w:p>
    <w:p w14:paraId="0FCDFAFD" w14:textId="77777777" w:rsidR="00A010A9" w:rsidRDefault="00A010A9">
      <w:pPr>
        <w:suppressAutoHyphens/>
        <w:spacing w:after="0" w:line="240" w:lineRule="auto"/>
      </w:pPr>
    </w:p>
    <w:p w14:paraId="6C2280EB" w14:textId="77777777" w:rsidR="00A010A9" w:rsidRDefault="00714B2E">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02B89C61" w14:textId="77777777" w:rsidR="00A010A9" w:rsidRDefault="00A010A9">
      <w:pPr>
        <w:pStyle w:val="Nadpis1"/>
      </w:pPr>
      <w:r>
        <w:t xml:space="preserve">Předmět  zakázky  </w:t>
      </w:r>
    </w:p>
    <w:p w14:paraId="7F53E304" w14:textId="7DB36229" w:rsidR="00A010A9" w:rsidRDefault="00A010A9">
      <w:pPr>
        <w:pStyle w:val="Zkladntext"/>
        <w:outlineLvl w:val="0"/>
        <w:rPr>
          <w:sz w:val="24"/>
        </w:rPr>
      </w:pPr>
      <w:r>
        <w:rPr>
          <w:sz w:val="24"/>
        </w:rPr>
        <w:t xml:space="preserve">Předmětem plnění je </w:t>
      </w:r>
      <w:r>
        <w:rPr>
          <w:sz w:val="24"/>
          <w:highlight w:val="lightGray"/>
        </w:rPr>
        <w:t xml:space="preserve">dodávka </w:t>
      </w:r>
      <w:r>
        <w:rPr>
          <w:szCs w:val="22"/>
          <w:highlight w:val="lightGray"/>
        </w:rPr>
        <w:t>dlaždičských prací</w:t>
      </w:r>
      <w:r>
        <w:rPr>
          <w:sz w:val="24"/>
        </w:rPr>
        <w:t xml:space="preserve"> na akcích realizovaných zadavatelem v roce </w:t>
      </w:r>
      <w:r w:rsidR="00C71E1D">
        <w:rPr>
          <w:sz w:val="24"/>
        </w:rPr>
        <w:t>2023</w:t>
      </w:r>
      <w:r>
        <w:rPr>
          <w:sz w:val="24"/>
        </w:rPr>
        <w:t>.</w:t>
      </w:r>
    </w:p>
    <w:p w14:paraId="50390FFC" w14:textId="77777777" w:rsidR="00A010A9" w:rsidRDefault="00A010A9">
      <w:pPr>
        <w:pStyle w:val="Nadpis1"/>
      </w:pPr>
      <w:r>
        <w:t xml:space="preserve">Podmínky a požadavky na zpracování nabídky </w:t>
      </w:r>
    </w:p>
    <w:p w14:paraId="382706F2" w14:textId="065363AA" w:rsidR="00A010A9" w:rsidRDefault="00A010A9" w:rsidP="0078225B">
      <w:pPr>
        <w:pStyle w:val="Nadpis2"/>
        <w:rPr>
          <w:b w:val="0"/>
          <w:lang w:val="cs-CZ"/>
        </w:rPr>
      </w:pPr>
      <w:r>
        <w:rPr>
          <w:b w:val="0"/>
        </w:rPr>
        <w:t xml:space="preserve">Jedná se o dodávky dlaždičských prací na základě průběžných požadavků (objednávek) zadavatele v průběhu roku </w:t>
      </w:r>
      <w:r w:rsidR="00C71E1D">
        <w:rPr>
          <w:b w:val="0"/>
        </w:rPr>
        <w:t>2023</w:t>
      </w:r>
      <w:r>
        <w:rPr>
          <w:b w:val="0"/>
        </w:rPr>
        <w:t xml:space="preserve">. </w:t>
      </w:r>
    </w:p>
    <w:p w14:paraId="4C4247EE" w14:textId="77777777" w:rsidR="0078225B" w:rsidRDefault="0078225B" w:rsidP="0078225B">
      <w:pPr>
        <w:pStyle w:val="Nadpis2"/>
        <w:numPr>
          <w:ilvl w:val="1"/>
          <w:numId w:val="1"/>
        </w:numPr>
        <w:rPr>
          <w:b w:val="0"/>
          <w:snapToGrid w:val="0"/>
          <w:lang w:val="cs-CZ"/>
        </w:rPr>
      </w:pPr>
      <w:r>
        <w:rPr>
          <w:b w:val="0"/>
          <w:snapToGrid w:val="0"/>
        </w:rPr>
        <w:t>Uchazeči předloží záruční podmínky s uvedením délky záruky v měsících.</w:t>
      </w:r>
    </w:p>
    <w:p w14:paraId="25CE6362" w14:textId="77777777" w:rsidR="0078225B" w:rsidRPr="006F5AD2" w:rsidRDefault="0078225B" w:rsidP="0078225B">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9C76BFB" w14:textId="77777777" w:rsidR="0078225B" w:rsidRDefault="0078225B" w:rsidP="0078225B">
      <w:pPr>
        <w:pStyle w:val="Nadpis2"/>
        <w:numPr>
          <w:ilvl w:val="1"/>
          <w:numId w:val="1"/>
        </w:numPr>
        <w:rPr>
          <w:b w:val="0"/>
          <w:snapToGrid w:val="0"/>
        </w:rPr>
      </w:pPr>
      <w:r>
        <w:rPr>
          <w:b w:val="0"/>
          <w:snapToGrid w:val="0"/>
        </w:rPr>
        <w:t>Uchazeč plně zodpovídá za škody způsobené třetím osobám.</w:t>
      </w:r>
    </w:p>
    <w:p w14:paraId="72868407" w14:textId="0859F627" w:rsidR="0078225B" w:rsidRDefault="0078225B" w:rsidP="0078225B">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C71E1D">
        <w:rPr>
          <w:b w:val="0"/>
          <w:snapToGrid w:val="0"/>
        </w:rPr>
        <w:t>2023</w:t>
      </w:r>
      <w:r>
        <w:rPr>
          <w:b w:val="0"/>
          <w:snapToGrid w:val="0"/>
        </w:rPr>
        <w:t xml:space="preserve"> závazná. </w:t>
      </w:r>
    </w:p>
    <w:p w14:paraId="2D83E686" w14:textId="77777777" w:rsidR="0078225B" w:rsidRDefault="0078225B" w:rsidP="0078225B">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382F5E66" w14:textId="77777777" w:rsidR="0078225B" w:rsidRDefault="0078225B" w:rsidP="0078225B">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C453FFB" w14:textId="77777777" w:rsidR="00A010A9" w:rsidRDefault="00A010A9">
      <w:pPr>
        <w:pStyle w:val="Nadpis1"/>
        <w:rPr>
          <w:lang w:val="cs-CZ"/>
        </w:rPr>
      </w:pPr>
      <w:r>
        <w:t>Doba a místo plnění</w:t>
      </w:r>
    </w:p>
    <w:p w14:paraId="57B43A40" w14:textId="345415A8" w:rsidR="00A010A9" w:rsidRDefault="00A010A9">
      <w:pPr>
        <w:rPr>
          <w:szCs w:val="24"/>
        </w:rPr>
      </w:pPr>
      <w:r>
        <w:rPr>
          <w:szCs w:val="24"/>
        </w:rPr>
        <w:t xml:space="preserve">Předpokládané množství položené dlažby za rok </w:t>
      </w:r>
      <w:r w:rsidR="00C71E1D">
        <w:rPr>
          <w:szCs w:val="24"/>
        </w:rPr>
        <w:t>2023</w:t>
      </w:r>
      <w:r>
        <w:rPr>
          <w:szCs w:val="24"/>
        </w:rPr>
        <w:t xml:space="preserve"> bude upřesněno</w:t>
      </w:r>
      <w:r>
        <w:rPr>
          <w:color w:val="FF0000"/>
          <w:szCs w:val="24"/>
        </w:rPr>
        <w:t xml:space="preserve"> </w:t>
      </w:r>
      <w:r>
        <w:rPr>
          <w:snapToGrid w:val="0"/>
        </w:rPr>
        <w:t>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382BA0B0" w14:textId="77777777" w:rsidR="00A010A9" w:rsidRDefault="00A010A9">
      <w:pPr>
        <w:rPr>
          <w:snapToGrid w:val="0"/>
        </w:rPr>
      </w:pPr>
      <w:r>
        <w:rPr>
          <w:snapToGrid w:val="0"/>
        </w:rPr>
        <w:t xml:space="preserve">Místem plnění dodávek je </w:t>
      </w:r>
      <w:r>
        <w:rPr>
          <w:b/>
        </w:rPr>
        <w:t>město Pardubice a okolí</w:t>
      </w:r>
      <w:r>
        <w:t>, blíže závazně určená v jednotlivých objednávkách.</w:t>
      </w:r>
    </w:p>
    <w:p w14:paraId="7CC047F1" w14:textId="77777777" w:rsidR="00A010A9" w:rsidRDefault="00A010A9">
      <w:pPr>
        <w:rPr>
          <w:lang w:eastAsia="ar-SA"/>
        </w:rPr>
      </w:pPr>
    </w:p>
    <w:p w14:paraId="7794D7BE" w14:textId="77777777" w:rsidR="00A010A9" w:rsidRDefault="00A010A9">
      <w:pPr>
        <w:pStyle w:val="Nadpis1"/>
      </w:pPr>
      <w:r>
        <w:t xml:space="preserve">Požadavky na způsob zpracování nabídkové ceny </w:t>
      </w:r>
    </w:p>
    <w:p w14:paraId="24258325" w14:textId="77777777" w:rsidR="00A010A9" w:rsidRDefault="00A010A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4E24E44E" w14:textId="77777777" w:rsidR="00A010A9" w:rsidRDefault="00A010A9">
      <w:pPr>
        <w:rPr>
          <w:szCs w:val="24"/>
        </w:rPr>
      </w:pPr>
      <w:r>
        <w:rPr>
          <w:snapToGrid w:val="0"/>
        </w:rPr>
        <w:t>Ceny budou doplněny do přiloženého seznamu v krycím listu</w:t>
      </w:r>
      <w:r>
        <w:rPr>
          <w:szCs w:val="24"/>
        </w:rPr>
        <w:t>:</w:t>
      </w:r>
    </w:p>
    <w:p w14:paraId="78575136" w14:textId="77777777" w:rsidR="00A010A9" w:rsidRDefault="00A010A9">
      <w:pPr>
        <w:rPr>
          <w:snapToGrid w:val="0"/>
          <w:szCs w:val="24"/>
        </w:rPr>
      </w:pPr>
      <w:r>
        <w:rPr>
          <w:snapToGrid w:val="0"/>
          <w:szCs w:val="24"/>
        </w:rPr>
        <w:t xml:space="preserve">-  cena za 1 </w:t>
      </w:r>
      <w:r w:rsidR="00424F3C">
        <w:rPr>
          <w:snapToGrid w:val="0"/>
          <w:szCs w:val="24"/>
        </w:rPr>
        <w:t>položku</w:t>
      </w:r>
      <w:r>
        <w:rPr>
          <w:snapToGrid w:val="0"/>
          <w:szCs w:val="24"/>
        </w:rPr>
        <w:t xml:space="preserve">/ jednotkové množství </w:t>
      </w:r>
    </w:p>
    <w:p w14:paraId="48D36C65" w14:textId="77777777" w:rsidR="00A010A9" w:rsidRDefault="00A010A9">
      <w:pPr>
        <w:rPr>
          <w:snapToGrid w:val="0"/>
          <w:szCs w:val="24"/>
        </w:rPr>
      </w:pPr>
      <w:r>
        <w:rPr>
          <w:snapToGrid w:val="0"/>
          <w:szCs w:val="24"/>
        </w:rPr>
        <w:t>-  cena za předpokládané množství</w:t>
      </w:r>
    </w:p>
    <w:p w14:paraId="71F22831" w14:textId="77777777" w:rsidR="00A010A9" w:rsidRDefault="00A010A9">
      <w:pPr>
        <w:rPr>
          <w:szCs w:val="24"/>
        </w:rPr>
      </w:pPr>
      <w:r>
        <w:rPr>
          <w:szCs w:val="24"/>
        </w:rPr>
        <w:t>Ceny uvádějte bez DPH.</w:t>
      </w:r>
    </w:p>
    <w:p w14:paraId="71FCE745" w14:textId="77777777" w:rsidR="00A010A9" w:rsidRDefault="00A010A9">
      <w:pPr>
        <w:rPr>
          <w:szCs w:val="24"/>
        </w:rPr>
      </w:pPr>
      <w:r>
        <w:rPr>
          <w:szCs w:val="24"/>
        </w:rPr>
        <w:t xml:space="preserve">Doprava osob provádějící práce do místa určení – Pardubice, Hůrka 1803, </w:t>
      </w:r>
      <w:r w:rsidR="0078225B">
        <w:rPr>
          <w:szCs w:val="24"/>
        </w:rPr>
        <w:t>530 12</w:t>
      </w:r>
      <w:r>
        <w:rPr>
          <w:szCs w:val="24"/>
        </w:rPr>
        <w:t xml:space="preserve"> Pardubice musí být zahrnuta v ceně dodávaného zboží.</w:t>
      </w:r>
    </w:p>
    <w:p w14:paraId="0E412B7E" w14:textId="72705BC8" w:rsidR="00A010A9" w:rsidRDefault="003400AE">
      <w:pPr>
        <w:rPr>
          <w:i/>
        </w:rPr>
      </w:pPr>
      <w:r>
        <w:t xml:space="preserve">Cena je pro rok </w:t>
      </w:r>
      <w:r w:rsidR="00C71E1D">
        <w:t>2023</w:t>
      </w:r>
      <w:r w:rsidR="00A010A9">
        <w:t xml:space="preserve"> závazná a nesmí být měněna, bez předchozího souhlasu objednatele.</w:t>
      </w:r>
    </w:p>
    <w:p w14:paraId="752E4A20" w14:textId="77777777" w:rsidR="00A010A9" w:rsidRDefault="00A010A9">
      <w:pPr>
        <w:spacing w:after="0" w:line="240" w:lineRule="auto"/>
      </w:pPr>
    </w:p>
    <w:p w14:paraId="0BDEA72A" w14:textId="77777777" w:rsidR="00A010A9" w:rsidRDefault="00A010A9">
      <w:pPr>
        <w:pStyle w:val="Nadpis1"/>
      </w:pPr>
      <w:r>
        <w:t xml:space="preserve">Záruka: </w:t>
      </w:r>
    </w:p>
    <w:p w14:paraId="77BF9B58" w14:textId="77777777" w:rsidR="00A010A9" w:rsidRDefault="00A010A9">
      <w:pPr>
        <w:spacing w:after="0" w:line="240" w:lineRule="auto"/>
      </w:pPr>
      <w:r>
        <w:rPr>
          <w:snapToGrid w:val="0"/>
        </w:rPr>
        <w:t>Uveďte v měsících a dle jednotlivých druhů materiálu</w:t>
      </w:r>
      <w:r w:rsidR="00356A98">
        <w:rPr>
          <w:snapToGrid w:val="0"/>
        </w:rPr>
        <w:t xml:space="preserve"> a prací</w:t>
      </w:r>
      <w:r>
        <w:rPr>
          <w:snapToGrid w:val="0"/>
        </w:rPr>
        <w:t>.</w:t>
      </w:r>
    </w:p>
    <w:p w14:paraId="0CB77BCE" w14:textId="77777777" w:rsidR="00A010A9" w:rsidRDefault="00A010A9">
      <w:pPr>
        <w:spacing w:after="0" w:line="240" w:lineRule="auto"/>
      </w:pPr>
    </w:p>
    <w:p w14:paraId="7615329F" w14:textId="77777777" w:rsidR="00A010A9" w:rsidRDefault="00A010A9">
      <w:pPr>
        <w:pStyle w:val="Nadpis1"/>
      </w:pPr>
      <w:r>
        <w:t xml:space="preserve">Obchodní podmínky     </w:t>
      </w:r>
    </w:p>
    <w:p w14:paraId="26440516" w14:textId="77777777" w:rsidR="00A010A9" w:rsidRDefault="00A010A9">
      <w:pPr>
        <w:spacing w:after="0" w:line="240" w:lineRule="auto"/>
      </w:pPr>
      <w:r>
        <w:t>Viz. přiložená rámcová smlouva.</w:t>
      </w:r>
    </w:p>
    <w:p w14:paraId="1A83D245" w14:textId="77777777" w:rsidR="00A010A9" w:rsidRDefault="00A010A9">
      <w:pPr>
        <w:spacing w:after="0" w:line="240" w:lineRule="auto"/>
      </w:pPr>
    </w:p>
    <w:p w14:paraId="4E265A29" w14:textId="77777777" w:rsidR="00A010A9" w:rsidRDefault="00A010A9">
      <w:pPr>
        <w:spacing w:after="0" w:line="240" w:lineRule="auto"/>
      </w:pPr>
    </w:p>
    <w:p w14:paraId="305DC078" w14:textId="77777777" w:rsidR="00A010A9" w:rsidRDefault="00A010A9">
      <w:pPr>
        <w:pStyle w:val="Nadpis1"/>
      </w:pPr>
      <w:r>
        <w:rPr>
          <w:lang w:val="cs-CZ"/>
        </w:rPr>
        <w:t>Jiná práva a</w:t>
      </w:r>
      <w:r>
        <w:t xml:space="preserve"> požadavky</w:t>
      </w:r>
    </w:p>
    <w:p w14:paraId="17AD92D0" w14:textId="77777777" w:rsidR="002023E8" w:rsidRDefault="002023E8" w:rsidP="002023E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78E5F985" w14:textId="77777777" w:rsidR="002023E8" w:rsidRDefault="002023E8" w:rsidP="002023E8">
      <w:pPr>
        <w:pStyle w:val="Nadpis2"/>
        <w:numPr>
          <w:ilvl w:val="1"/>
          <w:numId w:val="1"/>
        </w:numPr>
        <w:rPr>
          <w:b w:val="0"/>
        </w:rPr>
      </w:pPr>
      <w:r>
        <w:rPr>
          <w:b w:val="0"/>
        </w:rPr>
        <w:t>Zadavatel si vyhrazuje právo neuzavřít smlouvu</w:t>
      </w:r>
      <w:r>
        <w:rPr>
          <w:b w:val="0"/>
          <w:lang w:val="cs-CZ"/>
        </w:rPr>
        <w:t xml:space="preserve"> s žádným uchazečem.</w:t>
      </w:r>
    </w:p>
    <w:p w14:paraId="29A259DB" w14:textId="77777777" w:rsidR="002023E8" w:rsidRDefault="002023E8" w:rsidP="002023E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45DE7D2" w14:textId="77777777" w:rsidR="002023E8" w:rsidRDefault="002023E8" w:rsidP="002023E8">
      <w:pPr>
        <w:pStyle w:val="Nadpis2"/>
        <w:numPr>
          <w:ilvl w:val="1"/>
          <w:numId w:val="1"/>
        </w:numPr>
        <w:rPr>
          <w:b w:val="0"/>
          <w:lang w:val="cs-CZ"/>
        </w:rPr>
      </w:pPr>
      <w:r>
        <w:rPr>
          <w:b w:val="0"/>
        </w:rPr>
        <w:t>Zadavatel si vyhrazuje právo na odmítnutí všech nabídek nebo zrušeni veřejné zakázky nejpozději do uzavření smlouvy</w:t>
      </w:r>
      <w:r>
        <w:rPr>
          <w:b w:val="0"/>
          <w:lang w:val="cs-CZ"/>
        </w:rPr>
        <w:t>.</w:t>
      </w:r>
      <w:r>
        <w:rPr>
          <w:b w:val="0"/>
        </w:rPr>
        <w:t xml:space="preserve"> </w:t>
      </w:r>
    </w:p>
    <w:p w14:paraId="31934526" w14:textId="77777777" w:rsidR="002023E8" w:rsidRDefault="002023E8" w:rsidP="002023E8">
      <w:pPr>
        <w:pStyle w:val="Nadpis2"/>
        <w:numPr>
          <w:ilvl w:val="1"/>
          <w:numId w:val="1"/>
        </w:numPr>
        <w:rPr>
          <w:b w:val="0"/>
        </w:rPr>
      </w:pPr>
      <w:r>
        <w:rPr>
          <w:b w:val="0"/>
        </w:rPr>
        <w:t xml:space="preserve">Zadavatel si vyhrazuje právo uzavřít smluvní vztah i s více uchazeči. </w:t>
      </w:r>
    </w:p>
    <w:p w14:paraId="79D07ED2" w14:textId="77777777" w:rsidR="002023E8" w:rsidRDefault="002023E8" w:rsidP="002023E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E9E2B16" w14:textId="77777777" w:rsidR="002023E8" w:rsidRPr="00FA06A4" w:rsidRDefault="002023E8" w:rsidP="002023E8">
      <w:pPr>
        <w:pStyle w:val="Nadpis2"/>
        <w:numPr>
          <w:ilvl w:val="1"/>
          <w:numId w:val="1"/>
        </w:numPr>
        <w:rPr>
          <w:b w:val="0"/>
          <w:lang w:val="cs-CZ"/>
        </w:rPr>
      </w:pPr>
      <w:r w:rsidRPr="00FA06A4">
        <w:rPr>
          <w:b w:val="0"/>
        </w:rPr>
        <w:t>Uchazeč nemá právo na náhradu nákladů spojených s účastí na tomto zadávacím řízení.</w:t>
      </w:r>
    </w:p>
    <w:p w14:paraId="24E7BAF1" w14:textId="77777777" w:rsidR="00A010A9" w:rsidRDefault="00A010A9">
      <w:pPr>
        <w:rPr>
          <w:lang w:eastAsia="ar-SA"/>
        </w:rPr>
      </w:pPr>
    </w:p>
    <w:p w14:paraId="68FB821F" w14:textId="77777777" w:rsidR="00A010A9" w:rsidRDefault="00A010A9">
      <w:pPr>
        <w:pStyle w:val="Nadpis1"/>
      </w:pPr>
      <w:r>
        <w:t>POŽADAVKY NA PROKÁZÁNÍ SPLNĚNÍ KVALIFIKACE</w:t>
      </w:r>
    </w:p>
    <w:p w14:paraId="13BBBF8C" w14:textId="77777777" w:rsidR="00714B2E" w:rsidRDefault="00714B2E" w:rsidP="00714B2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4B020FF" w14:textId="77777777" w:rsidR="001979B4" w:rsidRDefault="001979B4" w:rsidP="001979B4">
      <w:pPr>
        <w:spacing w:after="0"/>
        <w:rPr>
          <w:lang w:eastAsia="ar-SA"/>
        </w:rPr>
      </w:pPr>
    </w:p>
    <w:p w14:paraId="13EEA6E3" w14:textId="77777777" w:rsidR="001979B4" w:rsidRDefault="001979B4" w:rsidP="001979B4">
      <w:pPr>
        <w:pStyle w:val="Nadpis2"/>
        <w:numPr>
          <w:ilvl w:val="1"/>
          <w:numId w:val="1"/>
        </w:numPr>
        <w:tabs>
          <w:tab w:val="clear" w:pos="794"/>
          <w:tab w:val="left" w:pos="567"/>
        </w:tabs>
        <w:ind w:hanging="721"/>
      </w:pPr>
      <w:r>
        <w:t>Profesní kvalifikační předpoklad</w:t>
      </w:r>
      <w:r>
        <w:rPr>
          <w:lang w:val="cs-CZ"/>
        </w:rPr>
        <w:t>y:</w:t>
      </w:r>
    </w:p>
    <w:p w14:paraId="45851A8C" w14:textId="77777777" w:rsidR="001979B4" w:rsidRDefault="001979B4" w:rsidP="001979B4">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583CA9" w14:textId="77777777" w:rsidR="001979B4" w:rsidRDefault="001979B4" w:rsidP="001979B4">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A1BE408" w14:textId="77777777" w:rsidR="001979B4" w:rsidRDefault="001979B4" w:rsidP="001979B4">
      <w:pPr>
        <w:rPr>
          <w:lang w:eastAsia="ar-SA"/>
        </w:rPr>
      </w:pPr>
    </w:p>
    <w:p w14:paraId="5B07C911" w14:textId="77777777" w:rsidR="001979B4" w:rsidRDefault="001979B4" w:rsidP="001979B4">
      <w:pPr>
        <w:pStyle w:val="Nadpis2"/>
        <w:numPr>
          <w:ilvl w:val="1"/>
          <w:numId w:val="1"/>
        </w:numPr>
        <w:tabs>
          <w:tab w:val="clear" w:pos="794"/>
          <w:tab w:val="left" w:pos="567"/>
        </w:tabs>
        <w:ind w:hanging="721"/>
      </w:pPr>
      <w:r>
        <w:t xml:space="preserve">Technické kvalifikační předpoklady: </w:t>
      </w:r>
    </w:p>
    <w:p w14:paraId="54B979ED" w14:textId="77777777" w:rsidR="00A010A9" w:rsidRDefault="00A010A9">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6A875063" w14:textId="77777777" w:rsidR="00A010A9" w:rsidRDefault="00A010A9">
      <w:pPr>
        <w:rPr>
          <w:snapToGrid w:val="0"/>
        </w:rPr>
      </w:pPr>
    </w:p>
    <w:p w14:paraId="6423D741" w14:textId="77777777" w:rsidR="00A010A9" w:rsidRDefault="00A010A9">
      <w:pPr>
        <w:pStyle w:val="Nadpis1"/>
      </w:pPr>
      <w:r>
        <w:t>OBSAH NABÍDKY</w:t>
      </w:r>
    </w:p>
    <w:p w14:paraId="4E05CB07" w14:textId="77777777" w:rsidR="00A010A9" w:rsidRDefault="00A010A9">
      <w:pPr>
        <w:pStyle w:val="Nadpis2"/>
        <w:numPr>
          <w:ilvl w:val="0"/>
          <w:numId w:val="0"/>
        </w:numPr>
        <w:ind w:left="721"/>
        <w:rPr>
          <w:b w:val="0"/>
          <w:lang w:val="cs-CZ"/>
        </w:rPr>
      </w:pPr>
    </w:p>
    <w:p w14:paraId="4F4AB365" w14:textId="77777777" w:rsidR="00A010A9" w:rsidRDefault="00A010A9">
      <w:r>
        <w:t>Nabídka musí obsahovat následující body:</w:t>
      </w:r>
    </w:p>
    <w:p w14:paraId="7FD0FA16" w14:textId="77777777" w:rsidR="00A010A9" w:rsidRDefault="00A010A9">
      <w:pPr>
        <w:pStyle w:val="Nadpis2"/>
      </w:pPr>
      <w:r>
        <w:t xml:space="preserve">identifikační údaje dodavatele </w:t>
      </w:r>
    </w:p>
    <w:p w14:paraId="0F171A60" w14:textId="77777777" w:rsidR="00A010A9" w:rsidRDefault="00A010A9" w:rsidP="009F5AAF">
      <w:pPr>
        <w:numPr>
          <w:ilvl w:val="0"/>
          <w:numId w:val="6"/>
        </w:numPr>
        <w:spacing w:after="0" w:line="240" w:lineRule="auto"/>
      </w:pPr>
      <w:r>
        <w:t xml:space="preserve">obchodní jméno, sídlo/místo podnikání, IČ, bankovní spojení, telefonické, faxové a e-mailové spojení </w:t>
      </w:r>
    </w:p>
    <w:p w14:paraId="045B9C6F" w14:textId="77777777" w:rsidR="00A010A9" w:rsidRDefault="00A010A9">
      <w:pPr>
        <w:pStyle w:val="Nadpis2"/>
      </w:pPr>
      <w:r>
        <w:rPr>
          <w:lang w:val="cs-CZ"/>
        </w:rPr>
        <w:t>k</w:t>
      </w:r>
      <w:r>
        <w:t>rycí list</w:t>
      </w:r>
      <w:r>
        <w:rPr>
          <w:lang w:val="cs-CZ"/>
        </w:rPr>
        <w:t xml:space="preserve"> </w:t>
      </w:r>
      <w:r>
        <w:rPr>
          <w:b w:val="0"/>
          <w:lang w:val="cs-CZ"/>
        </w:rPr>
        <w:t>(příloha č.1)</w:t>
      </w:r>
    </w:p>
    <w:p w14:paraId="498D13B5" w14:textId="77777777" w:rsidR="00A010A9" w:rsidRDefault="00A010A9">
      <w:pPr>
        <w:pStyle w:val="Nadpis2"/>
      </w:pPr>
      <w:r>
        <w:t>prokázání splnění kvalifikace dodavatele</w:t>
      </w:r>
      <w:r>
        <w:rPr>
          <w:lang w:val="cs-CZ"/>
        </w:rPr>
        <w:t xml:space="preserve"> </w:t>
      </w:r>
    </w:p>
    <w:p w14:paraId="4439E83C" w14:textId="77777777" w:rsidR="00A010A9" w:rsidRDefault="00A010A9" w:rsidP="009F5AAF">
      <w:pPr>
        <w:pStyle w:val="Nadpis2"/>
        <w:numPr>
          <w:ilvl w:val="0"/>
          <w:numId w:val="6"/>
        </w:numPr>
      </w:pPr>
      <w:r>
        <w:rPr>
          <w:b w:val="0"/>
          <w:lang w:val="cs-CZ"/>
        </w:rPr>
        <w:t>výpis z obchodního rejstříku, živnostenský list, čestné prohlášení se seznamem referencí</w:t>
      </w:r>
      <w:r>
        <w:t xml:space="preserve"> </w:t>
      </w:r>
    </w:p>
    <w:p w14:paraId="7C8F2BB2" w14:textId="0D9B8DB0" w:rsidR="00A010A9" w:rsidRDefault="00A010A9">
      <w:pPr>
        <w:pStyle w:val="Nadpis2"/>
      </w:pPr>
      <w:r>
        <w:rPr>
          <w:snapToGrid w:val="0"/>
          <w:lang w:val="cs-CZ"/>
        </w:rPr>
        <w:lastRenderedPageBreak/>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C71E1D">
        <w:rPr>
          <w:bCs w:val="0"/>
          <w:snapToGrid w:val="0"/>
        </w:rPr>
        <w:t>2023</w:t>
      </w:r>
      <w:r>
        <w:rPr>
          <w:bCs w:val="0"/>
          <w:snapToGrid w:val="0"/>
        </w:rPr>
        <w:t>.</w:t>
      </w:r>
    </w:p>
    <w:p w14:paraId="1B8C4D11" w14:textId="77777777" w:rsidR="00A010A9" w:rsidRDefault="00A010A9" w:rsidP="009F5AAF">
      <w:pPr>
        <w:numPr>
          <w:ilvl w:val="0"/>
          <w:numId w:val="5"/>
        </w:numPr>
        <w:spacing w:after="0" w:line="240" w:lineRule="auto"/>
      </w:pPr>
      <w:r>
        <w:t xml:space="preserve">podepsaný osobou oprávněnou jednat jménem či za dodavatele; </w:t>
      </w:r>
    </w:p>
    <w:p w14:paraId="70755353" w14:textId="77777777" w:rsidR="00A010A9" w:rsidRDefault="00A010A9">
      <w:pPr>
        <w:pStyle w:val="Nadpis2"/>
        <w:numPr>
          <w:ilvl w:val="1"/>
          <w:numId w:val="1"/>
        </w:numPr>
      </w:pPr>
      <w:r>
        <w:rPr>
          <w:lang w:val="cs-CZ"/>
        </w:rPr>
        <w:t>d</w:t>
      </w:r>
      <w:proofErr w:type="spellStart"/>
      <w:r>
        <w:t>alší</w:t>
      </w:r>
      <w:proofErr w:type="spellEnd"/>
      <w:r>
        <w:t xml:space="preserve"> dokumenty vztahující se k nabídce</w:t>
      </w:r>
    </w:p>
    <w:p w14:paraId="600A824C" w14:textId="77777777" w:rsidR="00A010A9" w:rsidRDefault="00A010A9">
      <w:pPr>
        <w:spacing w:after="0" w:line="240" w:lineRule="auto"/>
      </w:pPr>
    </w:p>
    <w:p w14:paraId="0E359439" w14:textId="77777777" w:rsidR="00A010A9" w:rsidRDefault="00A010A9">
      <w:pPr>
        <w:pStyle w:val="Nadpis1"/>
        <w:tabs>
          <w:tab w:val="clear" w:pos="794"/>
        </w:tabs>
        <w:spacing w:before="240"/>
        <w:ind w:left="435" w:hanging="435"/>
        <w:jc w:val="left"/>
      </w:pPr>
      <w:bookmarkStart w:id="0" w:name="_Toc326569772"/>
      <w:r>
        <w:t>POKYNY PRO ZPRACOVÁNÍ  NABÍDKY</w:t>
      </w:r>
      <w:bookmarkEnd w:id="0"/>
    </w:p>
    <w:p w14:paraId="388416CA" w14:textId="77777777" w:rsidR="00A010A9" w:rsidRDefault="00A010A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3E6B132F" w14:textId="77777777" w:rsidR="00A010A9" w:rsidRDefault="00A010A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2CCBB6B6" w14:textId="77777777" w:rsidR="00A010A9" w:rsidRDefault="00A010A9" w:rsidP="009F5AAF">
      <w:pPr>
        <w:numPr>
          <w:ilvl w:val="0"/>
          <w:numId w:val="3"/>
        </w:numPr>
        <w:suppressAutoHyphens/>
        <w:spacing w:after="0" w:line="240" w:lineRule="auto"/>
      </w:pPr>
      <w:r>
        <w:t>bude předložena v jednom originále v listinné podobě, v českém jazyce,</w:t>
      </w:r>
      <w:bookmarkEnd w:id="6"/>
      <w:r>
        <w:t xml:space="preserve"> </w:t>
      </w:r>
    </w:p>
    <w:p w14:paraId="1E2D2648" w14:textId="007A97BE" w:rsidR="00A010A9" w:rsidRDefault="00A010A9" w:rsidP="009F5AAF">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C71E1D">
        <w:rPr>
          <w:b/>
          <w:snapToGrid w:val="0"/>
          <w:u w:val="single"/>
        </w:rPr>
        <w:t>2023</w:t>
      </w:r>
      <w:r>
        <w:rPr>
          <w:b/>
          <w:snapToGrid w:val="0"/>
          <w:u w:val="single"/>
        </w:rPr>
        <w:t xml:space="preserve"> UK materiál -3 (dlaždičské práce)</w:t>
      </w:r>
      <w:r>
        <w:rPr>
          <w:b/>
          <w:bCs/>
          <w:u w:val="single"/>
        </w:rPr>
        <w:t>“</w:t>
      </w:r>
      <w:r>
        <w:t>, na které musí být uvedena adresa  uchazeče jenž nabídku podává,</w:t>
      </w:r>
      <w:bookmarkEnd w:id="7"/>
      <w:r>
        <w:t xml:space="preserve"> </w:t>
      </w:r>
    </w:p>
    <w:p w14:paraId="45225A8B" w14:textId="77777777" w:rsidR="00A010A9" w:rsidRDefault="00A010A9" w:rsidP="009F5AAF">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1F85DC9" w14:textId="77777777" w:rsidR="00A010A9" w:rsidRDefault="00A010A9" w:rsidP="009F5AAF">
      <w:pPr>
        <w:numPr>
          <w:ilvl w:val="0"/>
          <w:numId w:val="3"/>
        </w:numPr>
        <w:suppressAutoHyphens/>
        <w:spacing w:after="0" w:line="240" w:lineRule="auto"/>
        <w:ind w:left="1418" w:hanging="567"/>
      </w:pPr>
      <w:bookmarkStart w:id="9" w:name="_Toc325009701"/>
      <w:r>
        <w:t>bude obsahovat návrh Rámcové smlouvy vč. příloh podepsaný osobou oprávněnou jednat za uchazeče,</w:t>
      </w:r>
      <w:bookmarkEnd w:id="9"/>
    </w:p>
    <w:p w14:paraId="4032D950" w14:textId="77777777" w:rsidR="00A010A9" w:rsidRDefault="00A010A9" w:rsidP="009F5AAF">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9C79E1D" w14:textId="77777777" w:rsidR="00A010A9" w:rsidRDefault="00A010A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A09A662" w14:textId="77777777" w:rsidR="00A010A9" w:rsidRDefault="00A010A9" w:rsidP="009F5AAF">
      <w:pPr>
        <w:numPr>
          <w:ilvl w:val="0"/>
          <w:numId w:val="3"/>
        </w:numPr>
        <w:suppressAutoHyphens/>
        <w:spacing w:after="0" w:line="240" w:lineRule="auto"/>
        <w:ind w:left="1418" w:hanging="567"/>
      </w:pPr>
      <w:bookmarkStart w:id="14" w:name="_Toc325009708"/>
      <w:r>
        <w:t>své nabídky zabezpečili proti manipulaci,</w:t>
      </w:r>
      <w:bookmarkEnd w:id="14"/>
    </w:p>
    <w:p w14:paraId="5F40F483" w14:textId="77777777" w:rsidR="00A010A9" w:rsidRDefault="00A010A9" w:rsidP="009F5AAF">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9F1299E" w14:textId="77777777" w:rsidR="00A010A9" w:rsidRDefault="00A010A9" w:rsidP="009F5AAF">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13D67F0C" w14:textId="77777777" w:rsidR="00A010A9" w:rsidRDefault="00A010A9">
      <w:pPr>
        <w:spacing w:after="0" w:line="240" w:lineRule="auto"/>
      </w:pPr>
    </w:p>
    <w:p w14:paraId="26D4B160" w14:textId="77777777" w:rsidR="00A010A9" w:rsidRDefault="00A010A9">
      <w:pPr>
        <w:pStyle w:val="Nadpis1"/>
      </w:pPr>
      <w:r>
        <w:t>ZPŮSOB HODNOCENÍ NABÍDEK</w:t>
      </w:r>
    </w:p>
    <w:p w14:paraId="48A56453" w14:textId="77777777" w:rsidR="0078225B" w:rsidRDefault="00A010A9" w:rsidP="0078225B">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78225B">
        <w:t xml:space="preserve"> Hodnotit se budou jednotlivé materiály podle příslušných krycích listů. </w:t>
      </w:r>
    </w:p>
    <w:p w14:paraId="0C06A3B0" w14:textId="77777777" w:rsidR="00A010A9" w:rsidRDefault="00A010A9">
      <w:pPr>
        <w:spacing w:after="0" w:line="240" w:lineRule="auto"/>
      </w:pPr>
    </w:p>
    <w:p w14:paraId="75C2611D" w14:textId="77777777" w:rsidR="00A010A9" w:rsidRDefault="00A010A9">
      <w:pPr>
        <w:spacing w:after="0" w:line="240" w:lineRule="auto"/>
      </w:pPr>
      <w:r>
        <w:t>Dílčí kritéria:</w:t>
      </w:r>
    </w:p>
    <w:p w14:paraId="3D148EFF" w14:textId="77777777" w:rsidR="00A010A9" w:rsidRDefault="00A010A9" w:rsidP="009F5AAF">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70%</w:t>
      </w:r>
    </w:p>
    <w:p w14:paraId="58BE910C" w14:textId="77777777" w:rsidR="00A010A9" w:rsidRDefault="00A010A9" w:rsidP="009F5AAF">
      <w:pPr>
        <w:pStyle w:val="Zkladntext"/>
        <w:numPr>
          <w:ilvl w:val="0"/>
          <w:numId w:val="4"/>
        </w:numPr>
        <w:tabs>
          <w:tab w:val="num" w:pos="360"/>
        </w:tabs>
        <w:ind w:left="360"/>
        <w:rPr>
          <w:sz w:val="24"/>
        </w:rPr>
      </w:pPr>
      <w:r>
        <w:rPr>
          <w:snapToGrid w:val="0"/>
          <w:sz w:val="24"/>
        </w:rPr>
        <w:t xml:space="preserve">Reference </w:t>
      </w:r>
      <w:r>
        <w:rPr>
          <w:sz w:val="24"/>
        </w:rPr>
        <w:t>– váha 30%</w:t>
      </w:r>
    </w:p>
    <w:p w14:paraId="21CF4CFB" w14:textId="77777777" w:rsidR="00A010A9" w:rsidRDefault="00A010A9">
      <w:pPr>
        <w:spacing w:after="0" w:line="240" w:lineRule="auto"/>
      </w:pPr>
    </w:p>
    <w:p w14:paraId="28C907EF" w14:textId="77777777" w:rsidR="00A010A9" w:rsidRDefault="00A010A9">
      <w:pPr>
        <w:spacing w:after="0" w:line="240" w:lineRule="auto"/>
      </w:pPr>
      <w:r>
        <w:t>U kritéria č. 1  budou posuzovány číselné hodnoty, u kritéria č. 2 bude použito bodovacího hodnocení.</w:t>
      </w:r>
    </w:p>
    <w:p w14:paraId="434231FE" w14:textId="77777777" w:rsidR="00A010A9" w:rsidRDefault="00A010A9">
      <w:pPr>
        <w:spacing w:after="0" w:line="240" w:lineRule="auto"/>
      </w:pPr>
    </w:p>
    <w:p w14:paraId="5D84B2C4" w14:textId="77777777" w:rsidR="0078225B" w:rsidRDefault="0078225B" w:rsidP="0078225B">
      <w:pPr>
        <w:widowControl w:val="0"/>
        <w:rPr>
          <w:snapToGrid w:val="0"/>
        </w:rPr>
      </w:pPr>
      <w:r>
        <w:rPr>
          <w:snapToGrid w:val="0"/>
        </w:rPr>
        <w:t xml:space="preserve">Při dosažení shodného celkového počtu bodů bude rozhodováno losem (hod mincí). </w:t>
      </w:r>
    </w:p>
    <w:p w14:paraId="71E7BDFB" w14:textId="77777777" w:rsidR="00A010A9" w:rsidRDefault="00A010A9">
      <w:pPr>
        <w:spacing w:after="0" w:line="240" w:lineRule="auto"/>
      </w:pPr>
    </w:p>
    <w:p w14:paraId="62704B68" w14:textId="77777777" w:rsidR="00A010A9" w:rsidRDefault="00A010A9">
      <w:pPr>
        <w:spacing w:after="0" w:line="240" w:lineRule="auto"/>
      </w:pPr>
    </w:p>
    <w:p w14:paraId="0909AD20" w14:textId="77777777" w:rsidR="00A010A9" w:rsidRDefault="00A010A9">
      <w:pPr>
        <w:spacing w:after="0" w:line="240" w:lineRule="auto"/>
      </w:pPr>
    </w:p>
    <w:p w14:paraId="53435E05" w14:textId="77777777" w:rsidR="00A010A9" w:rsidRDefault="00A010A9">
      <w:pPr>
        <w:pStyle w:val="Nadpis1"/>
      </w:pPr>
      <w:r>
        <w:t>POSKYTOVÁNÍ DODATEČNÝCH INFORMACÍ K ZADÁVACÍ DOKUMENTACI</w:t>
      </w:r>
    </w:p>
    <w:p w14:paraId="5A7AC4E6" w14:textId="77777777" w:rsidR="00A010A9" w:rsidRDefault="00A010A9">
      <w:pPr>
        <w:spacing w:after="0" w:line="240" w:lineRule="auto"/>
        <w:rPr>
          <w:snapToGrid w:val="0"/>
        </w:rPr>
      </w:pPr>
      <w:r>
        <w:t xml:space="preserve">Případné další informace technického charakteru sdělí: </w:t>
      </w:r>
      <w:r>
        <w:rPr>
          <w:snapToGrid w:val="0"/>
        </w:rPr>
        <w:t>Ing. Oto Doležal (tel. 777 137 239)   e-mail: dolezal@smp-pce.cz</w:t>
      </w:r>
    </w:p>
    <w:p w14:paraId="32E098A7" w14:textId="77777777" w:rsidR="00A010A9" w:rsidRDefault="00A010A9">
      <w:pPr>
        <w:spacing w:after="0" w:line="240" w:lineRule="auto"/>
      </w:pPr>
    </w:p>
    <w:p w14:paraId="6D4D0420" w14:textId="77777777" w:rsidR="00A010A9" w:rsidRDefault="00A010A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EA42813" w14:textId="77777777" w:rsidR="00A010A9" w:rsidRDefault="00A010A9">
      <w:pPr>
        <w:spacing w:after="0" w:line="240" w:lineRule="auto"/>
      </w:pPr>
    </w:p>
    <w:p w14:paraId="3AA242D6" w14:textId="77777777" w:rsidR="00A010A9" w:rsidRDefault="00A010A9">
      <w:pPr>
        <w:spacing w:after="0" w:line="240" w:lineRule="auto"/>
      </w:pPr>
    </w:p>
    <w:p w14:paraId="7DEACEBA" w14:textId="77777777" w:rsidR="00A010A9" w:rsidRDefault="00A010A9">
      <w:pPr>
        <w:pStyle w:val="Nadpis1"/>
      </w:pPr>
      <w:r>
        <w:lastRenderedPageBreak/>
        <w:t>LHŮTA A MÍSTO PRO PODÁNÍ NABÍDEK</w:t>
      </w:r>
    </w:p>
    <w:p w14:paraId="546CFB98" w14:textId="77777777" w:rsidR="00265899" w:rsidRDefault="00265899" w:rsidP="00265899">
      <w:pPr>
        <w:pStyle w:val="Nadpis2"/>
      </w:pPr>
      <w:r>
        <w:rPr>
          <w:b w:val="0"/>
          <w:bCs w:val="0"/>
        </w:rPr>
        <w:t>Způsob a místo podání nabídek</w:t>
      </w:r>
    </w:p>
    <w:p w14:paraId="73FCCA10" w14:textId="77777777" w:rsidR="00265899" w:rsidRDefault="00265899" w:rsidP="00265899">
      <w:pPr>
        <w:spacing w:after="0" w:line="240" w:lineRule="auto"/>
      </w:pPr>
      <w:r>
        <w:t>Nabídku lze podat:</w:t>
      </w:r>
    </w:p>
    <w:p w14:paraId="43E0AB78" w14:textId="77777777" w:rsidR="00265899" w:rsidRDefault="00265899" w:rsidP="00265899">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1D1EE48D" w14:textId="77777777" w:rsidR="00265899" w:rsidRDefault="00265899" w:rsidP="00265899">
      <w:pPr>
        <w:numPr>
          <w:ilvl w:val="0"/>
          <w:numId w:val="41"/>
        </w:numPr>
        <w:spacing w:after="0" w:line="240" w:lineRule="auto"/>
      </w:pPr>
      <w:r>
        <w:t>zasláním na totožnou adresu tak, aby byla doručena do skončení lhůty pro podání nabídek</w:t>
      </w:r>
    </w:p>
    <w:p w14:paraId="4532B36A" w14:textId="77777777" w:rsidR="00265899" w:rsidRDefault="00265899" w:rsidP="00265899">
      <w:pPr>
        <w:spacing w:after="0" w:line="240" w:lineRule="auto"/>
      </w:pPr>
    </w:p>
    <w:p w14:paraId="4519BA35" w14:textId="77777777" w:rsidR="00265899" w:rsidRDefault="00265899" w:rsidP="00265899">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07094EC9" w14:textId="77777777" w:rsidR="00265899" w:rsidRDefault="00265899" w:rsidP="00265899">
      <w:pPr>
        <w:spacing w:after="0" w:line="240" w:lineRule="auto"/>
      </w:pPr>
    </w:p>
    <w:p w14:paraId="0B202C18" w14:textId="77777777" w:rsidR="00265899" w:rsidRDefault="00265899" w:rsidP="00265899">
      <w:pPr>
        <w:pStyle w:val="Nadpis2"/>
      </w:pPr>
      <w:r>
        <w:rPr>
          <w:b w:val="0"/>
          <w:bCs w:val="0"/>
        </w:rPr>
        <w:t>Lhůta pro podání nabídky</w:t>
      </w:r>
    </w:p>
    <w:p w14:paraId="6C485B99" w14:textId="77777777" w:rsidR="00265899" w:rsidRDefault="00265899" w:rsidP="00265899">
      <w:pPr>
        <w:spacing w:after="0" w:line="240" w:lineRule="auto"/>
        <w:rPr>
          <w:b/>
        </w:rPr>
      </w:pPr>
      <w:r>
        <w:t xml:space="preserve">Nabídku doručte nejpozději </w:t>
      </w:r>
      <w:r>
        <w:rPr>
          <w:b/>
          <w:bCs/>
        </w:rPr>
        <w:t>do 12:00 hod. dne 28. 3. 2023</w:t>
      </w:r>
    </w:p>
    <w:p w14:paraId="42323C70" w14:textId="77777777" w:rsidR="0025175C" w:rsidRDefault="0025175C">
      <w:pPr>
        <w:spacing w:after="0" w:line="240" w:lineRule="auto"/>
      </w:pPr>
    </w:p>
    <w:p w14:paraId="0366F17C" w14:textId="77777777" w:rsidR="00A010A9" w:rsidRDefault="00A010A9">
      <w:pPr>
        <w:pStyle w:val="Nadpis1"/>
      </w:pPr>
      <w:r>
        <w:t xml:space="preserve">Přílohy zadávací dokumentace: </w:t>
      </w:r>
    </w:p>
    <w:p w14:paraId="1F4AE689" w14:textId="77777777" w:rsidR="00B0671A" w:rsidRDefault="00B0671A" w:rsidP="00B0671A">
      <w:pPr>
        <w:spacing w:after="0" w:line="240" w:lineRule="auto"/>
        <w:rPr>
          <w:i/>
        </w:rPr>
      </w:pPr>
      <w:r>
        <w:rPr>
          <w:i/>
        </w:rPr>
        <w:t>Příloha č. 1 –Krycí list</w:t>
      </w:r>
    </w:p>
    <w:p w14:paraId="177AC9FF" w14:textId="77777777" w:rsidR="00B0671A" w:rsidRDefault="00B0671A" w:rsidP="00B0671A">
      <w:pPr>
        <w:spacing w:after="0" w:line="240" w:lineRule="auto"/>
        <w:rPr>
          <w:i/>
        </w:rPr>
      </w:pPr>
      <w:r>
        <w:rPr>
          <w:i/>
        </w:rPr>
        <w:t>Příloha č. 2– Návrh smlouvy</w:t>
      </w:r>
    </w:p>
    <w:p w14:paraId="5CA40644" w14:textId="77777777" w:rsidR="00A010A9" w:rsidRDefault="00A010A9">
      <w:pPr>
        <w:spacing w:after="0" w:line="240" w:lineRule="auto"/>
        <w:rPr>
          <w:i/>
        </w:rPr>
      </w:pPr>
    </w:p>
    <w:p w14:paraId="1B91353F" w14:textId="4A0418B7" w:rsidR="001979B4" w:rsidRDefault="001979B4" w:rsidP="001979B4">
      <w:pPr>
        <w:spacing w:after="0" w:line="240" w:lineRule="auto"/>
      </w:pPr>
      <w:r>
        <w:t xml:space="preserve">V Pardubicích </w:t>
      </w:r>
      <w:r w:rsidR="00EE605F">
        <w:t xml:space="preserve">16. 1. </w:t>
      </w:r>
      <w:r w:rsidR="00C71E1D">
        <w:t>2023</w:t>
      </w:r>
    </w:p>
    <w:p w14:paraId="2CB483DC" w14:textId="77777777" w:rsidR="001979B4" w:rsidRDefault="001979B4" w:rsidP="001979B4"/>
    <w:p w14:paraId="24335DD3" w14:textId="77777777" w:rsidR="001979B4" w:rsidRDefault="001979B4" w:rsidP="001979B4">
      <w:pPr>
        <w:spacing w:after="0" w:line="240" w:lineRule="auto"/>
      </w:pPr>
      <w:r>
        <w:t>Ing. Aleš Kopecký</w:t>
      </w:r>
    </w:p>
    <w:p w14:paraId="61A32564" w14:textId="77777777" w:rsidR="001979B4" w:rsidRDefault="001979B4" w:rsidP="001979B4">
      <w:pPr>
        <w:spacing w:after="0" w:line="240" w:lineRule="auto"/>
      </w:pPr>
      <w:r>
        <w:t xml:space="preserve">místopředseda představenstva </w:t>
      </w:r>
    </w:p>
    <w:p w14:paraId="4ADE60F1" w14:textId="77777777" w:rsidR="001979B4" w:rsidRDefault="001979B4" w:rsidP="001979B4">
      <w:pPr>
        <w:spacing w:after="0" w:line="240" w:lineRule="auto"/>
      </w:pPr>
      <w:r>
        <w:t>Služby města Pardubic a. s.</w:t>
      </w:r>
    </w:p>
    <w:p w14:paraId="5039E1CE" w14:textId="77777777" w:rsidR="00A010A9" w:rsidRDefault="00A010A9">
      <w:pPr>
        <w:sectPr w:rsidR="00A010A9">
          <w:headerReference w:type="default" r:id="rId9"/>
          <w:pgSz w:w="11906" w:h="16838" w:code="9"/>
          <w:pgMar w:top="1247" w:right="1418" w:bottom="1418" w:left="1418" w:header="624" w:footer="405" w:gutter="0"/>
          <w:cols w:space="708"/>
          <w:docGrid w:linePitch="360"/>
        </w:sectPr>
      </w:pPr>
    </w:p>
    <w:p w14:paraId="57987706" w14:textId="77777777" w:rsidR="00A010A9" w:rsidRDefault="00A010A9">
      <w:pPr>
        <w:pStyle w:val="Nzev"/>
        <w:rPr>
          <w:sz w:val="50"/>
          <w:szCs w:val="50"/>
        </w:rPr>
      </w:pPr>
      <w:r>
        <w:rPr>
          <w:sz w:val="50"/>
          <w:szCs w:val="50"/>
        </w:rPr>
        <w:lastRenderedPageBreak/>
        <w:t xml:space="preserve">KRYCÍ LIST </w:t>
      </w:r>
    </w:p>
    <w:p w14:paraId="0F1AFD32" w14:textId="77777777" w:rsidR="00A010A9" w:rsidRDefault="00A010A9">
      <w:pPr>
        <w:jc w:val="center"/>
      </w:pPr>
      <w:r>
        <w:t>nabídky k poptávkovému řízení</w:t>
      </w:r>
    </w:p>
    <w:p w14:paraId="19701CBE" w14:textId="34109ACC" w:rsidR="00A010A9" w:rsidRDefault="00A010A9">
      <w:pPr>
        <w:jc w:val="center"/>
      </w:pPr>
      <w:r>
        <w:rPr>
          <w:b/>
          <w:sz w:val="32"/>
          <w:szCs w:val="32"/>
        </w:rPr>
        <w:t>„</w:t>
      </w:r>
      <w:r w:rsidR="00C71E1D">
        <w:rPr>
          <w:b/>
          <w:sz w:val="32"/>
          <w:szCs w:val="32"/>
        </w:rPr>
        <w:t>2023</w:t>
      </w:r>
      <w:r>
        <w:rPr>
          <w:b/>
          <w:sz w:val="32"/>
          <w:szCs w:val="32"/>
        </w:rPr>
        <w:t xml:space="preserve"> UK materiál -3 (dlaždičské práce)“</w:t>
      </w:r>
    </w:p>
    <w:p w14:paraId="7D0B53A0" w14:textId="77777777" w:rsidR="00A010A9" w:rsidRDefault="00A010A9">
      <w:r>
        <w:t>Uvedené údaje se musí shodovat s údaji uvedenými v nabídce.</w:t>
      </w:r>
    </w:p>
    <w:p w14:paraId="36942094" w14:textId="77777777" w:rsidR="00A010A9" w:rsidRDefault="00A010A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A010A9" w14:paraId="56A2CA1A" w14:textId="77777777">
        <w:trPr>
          <w:trHeight w:val="454"/>
        </w:trPr>
        <w:tc>
          <w:tcPr>
            <w:tcW w:w="3794" w:type="dxa"/>
            <w:vAlign w:val="center"/>
          </w:tcPr>
          <w:p w14:paraId="6BB2A68E" w14:textId="77777777" w:rsidR="00A010A9" w:rsidRDefault="00A010A9">
            <w:pPr>
              <w:rPr>
                <w:b/>
                <w:u w:val="single"/>
              </w:rPr>
            </w:pPr>
            <w:permStart w:id="1173180873" w:edGrp="everyone" w:colFirst="1" w:colLast="1"/>
            <w:r>
              <w:t>NÁZEV SPOLEČNOSTI</w:t>
            </w:r>
          </w:p>
        </w:tc>
        <w:tc>
          <w:tcPr>
            <w:tcW w:w="6520" w:type="dxa"/>
            <w:vAlign w:val="center"/>
          </w:tcPr>
          <w:p w14:paraId="3FAC78CB" w14:textId="77777777" w:rsidR="00A010A9" w:rsidRDefault="00A010A9">
            <w:pPr>
              <w:rPr>
                <w:b/>
                <w:u w:val="single"/>
              </w:rPr>
            </w:pPr>
          </w:p>
        </w:tc>
      </w:tr>
      <w:tr w:rsidR="00A010A9" w14:paraId="15994AD0" w14:textId="77777777">
        <w:trPr>
          <w:trHeight w:val="454"/>
        </w:trPr>
        <w:tc>
          <w:tcPr>
            <w:tcW w:w="3794" w:type="dxa"/>
            <w:vAlign w:val="center"/>
          </w:tcPr>
          <w:p w14:paraId="3E3036CA" w14:textId="77777777" w:rsidR="00A010A9" w:rsidRDefault="00A010A9">
            <w:pPr>
              <w:rPr>
                <w:b/>
                <w:u w:val="single"/>
              </w:rPr>
            </w:pPr>
            <w:permStart w:id="980702007" w:edGrp="everyone" w:colFirst="1" w:colLast="1"/>
            <w:permEnd w:id="1173180873"/>
            <w:r>
              <w:t>SÍDLO</w:t>
            </w:r>
          </w:p>
        </w:tc>
        <w:tc>
          <w:tcPr>
            <w:tcW w:w="6520" w:type="dxa"/>
            <w:vAlign w:val="center"/>
          </w:tcPr>
          <w:p w14:paraId="5AB2BA13" w14:textId="77777777" w:rsidR="00A010A9" w:rsidRDefault="00A010A9">
            <w:pPr>
              <w:rPr>
                <w:b/>
                <w:u w:val="single"/>
              </w:rPr>
            </w:pPr>
          </w:p>
        </w:tc>
      </w:tr>
      <w:tr w:rsidR="00A010A9" w14:paraId="1B9F63BD" w14:textId="77777777">
        <w:trPr>
          <w:trHeight w:val="454"/>
        </w:trPr>
        <w:tc>
          <w:tcPr>
            <w:tcW w:w="3794" w:type="dxa"/>
            <w:vAlign w:val="center"/>
          </w:tcPr>
          <w:p w14:paraId="34D7D439" w14:textId="77777777" w:rsidR="00A010A9" w:rsidRDefault="00A010A9">
            <w:pPr>
              <w:rPr>
                <w:b/>
                <w:u w:val="single"/>
              </w:rPr>
            </w:pPr>
            <w:permStart w:id="1496396945" w:edGrp="everyone" w:colFirst="1" w:colLast="1"/>
            <w:permEnd w:id="980702007"/>
            <w:r>
              <w:t>IČ</w:t>
            </w:r>
          </w:p>
        </w:tc>
        <w:tc>
          <w:tcPr>
            <w:tcW w:w="6520" w:type="dxa"/>
            <w:vAlign w:val="center"/>
          </w:tcPr>
          <w:p w14:paraId="56F54D32" w14:textId="77777777" w:rsidR="00A010A9" w:rsidRDefault="00A010A9">
            <w:pPr>
              <w:rPr>
                <w:b/>
                <w:u w:val="single"/>
              </w:rPr>
            </w:pPr>
          </w:p>
        </w:tc>
      </w:tr>
      <w:tr w:rsidR="00A010A9" w14:paraId="5FEBEB4F" w14:textId="77777777">
        <w:trPr>
          <w:trHeight w:val="454"/>
        </w:trPr>
        <w:tc>
          <w:tcPr>
            <w:tcW w:w="3794" w:type="dxa"/>
            <w:vAlign w:val="center"/>
          </w:tcPr>
          <w:p w14:paraId="4CC204B4" w14:textId="77777777" w:rsidR="00A010A9" w:rsidRDefault="00A010A9">
            <w:pPr>
              <w:rPr>
                <w:b/>
                <w:u w:val="single"/>
              </w:rPr>
            </w:pPr>
            <w:permStart w:id="1124755808" w:edGrp="everyone" w:colFirst="1" w:colLast="1"/>
            <w:permEnd w:id="1496396945"/>
            <w:r>
              <w:t>DIČ</w:t>
            </w:r>
          </w:p>
        </w:tc>
        <w:tc>
          <w:tcPr>
            <w:tcW w:w="6520" w:type="dxa"/>
            <w:vAlign w:val="center"/>
          </w:tcPr>
          <w:p w14:paraId="4A3B4C53" w14:textId="77777777" w:rsidR="00A010A9" w:rsidRDefault="00A010A9">
            <w:pPr>
              <w:rPr>
                <w:b/>
                <w:u w:val="single"/>
              </w:rPr>
            </w:pPr>
          </w:p>
        </w:tc>
      </w:tr>
      <w:tr w:rsidR="00A010A9" w14:paraId="63FB67F5" w14:textId="77777777">
        <w:trPr>
          <w:trHeight w:val="454"/>
        </w:trPr>
        <w:tc>
          <w:tcPr>
            <w:tcW w:w="3794" w:type="dxa"/>
            <w:vAlign w:val="center"/>
          </w:tcPr>
          <w:p w14:paraId="78AF29C3" w14:textId="77777777" w:rsidR="00A010A9" w:rsidRDefault="00A010A9">
            <w:pPr>
              <w:rPr>
                <w:b/>
                <w:u w:val="single"/>
              </w:rPr>
            </w:pPr>
            <w:permStart w:id="603072611" w:edGrp="everyone" w:colFirst="1" w:colLast="1"/>
            <w:permEnd w:id="1124755808"/>
            <w:r>
              <w:t>OSOBA ZMOCNĚNÁ K JEDNÁNÍ</w:t>
            </w:r>
          </w:p>
        </w:tc>
        <w:tc>
          <w:tcPr>
            <w:tcW w:w="6520" w:type="dxa"/>
            <w:vAlign w:val="center"/>
          </w:tcPr>
          <w:p w14:paraId="72E2058A" w14:textId="77777777" w:rsidR="00A010A9" w:rsidRDefault="00A010A9">
            <w:pPr>
              <w:rPr>
                <w:b/>
                <w:u w:val="single"/>
              </w:rPr>
            </w:pPr>
          </w:p>
        </w:tc>
      </w:tr>
      <w:tr w:rsidR="00A010A9" w14:paraId="2AB892E9" w14:textId="77777777">
        <w:trPr>
          <w:trHeight w:val="454"/>
        </w:trPr>
        <w:tc>
          <w:tcPr>
            <w:tcW w:w="3794" w:type="dxa"/>
            <w:vAlign w:val="center"/>
          </w:tcPr>
          <w:p w14:paraId="3ED00057" w14:textId="77777777" w:rsidR="00A010A9" w:rsidRDefault="00A010A9">
            <w:pPr>
              <w:rPr>
                <w:b/>
                <w:u w:val="single"/>
              </w:rPr>
            </w:pPr>
            <w:permStart w:id="148579103" w:edGrp="everyone" w:colFirst="1" w:colLast="1"/>
            <w:permEnd w:id="603072611"/>
            <w:r>
              <w:t>TELEFON, FAX, E-MAIL</w:t>
            </w:r>
          </w:p>
        </w:tc>
        <w:tc>
          <w:tcPr>
            <w:tcW w:w="6520" w:type="dxa"/>
            <w:vAlign w:val="center"/>
          </w:tcPr>
          <w:p w14:paraId="4CA9D761" w14:textId="77777777" w:rsidR="00A010A9" w:rsidRDefault="00A010A9">
            <w:pPr>
              <w:rPr>
                <w:b/>
                <w:u w:val="single"/>
              </w:rPr>
            </w:pPr>
          </w:p>
        </w:tc>
      </w:tr>
      <w:tr w:rsidR="00A010A9" w14:paraId="3DA26A5C" w14:textId="77777777">
        <w:trPr>
          <w:trHeight w:val="454"/>
        </w:trPr>
        <w:tc>
          <w:tcPr>
            <w:tcW w:w="3794" w:type="dxa"/>
            <w:vAlign w:val="center"/>
          </w:tcPr>
          <w:p w14:paraId="05E8B2FD" w14:textId="77777777" w:rsidR="00A010A9" w:rsidRDefault="00A010A9">
            <w:pPr>
              <w:rPr>
                <w:b/>
                <w:u w:val="single"/>
              </w:rPr>
            </w:pPr>
            <w:permStart w:id="1370716146" w:edGrp="everyone" w:colFirst="1" w:colLast="1"/>
            <w:permEnd w:id="148579103"/>
            <w:r>
              <w:t>BANKOVNÍ SPOJENÍ</w:t>
            </w:r>
          </w:p>
        </w:tc>
        <w:tc>
          <w:tcPr>
            <w:tcW w:w="6520" w:type="dxa"/>
            <w:vAlign w:val="center"/>
          </w:tcPr>
          <w:p w14:paraId="4B274C2E" w14:textId="77777777" w:rsidR="00A010A9" w:rsidRDefault="00A010A9">
            <w:pPr>
              <w:rPr>
                <w:b/>
                <w:u w:val="single"/>
              </w:rPr>
            </w:pPr>
          </w:p>
        </w:tc>
      </w:tr>
      <w:permEnd w:id="1370716146"/>
    </w:tbl>
    <w:p w14:paraId="1AD7299C" w14:textId="77777777" w:rsidR="00A010A9" w:rsidRDefault="00A010A9">
      <w:pPr>
        <w:rPr>
          <w:sz w:val="10"/>
          <w:szCs w:val="10"/>
        </w:rPr>
      </w:pPr>
    </w:p>
    <w:p w14:paraId="4B640583" w14:textId="77777777" w:rsidR="00A010A9" w:rsidRDefault="00A010A9">
      <w:pPr>
        <w:rPr>
          <w:sz w:val="10"/>
          <w:szCs w:val="10"/>
        </w:rPr>
      </w:pPr>
    </w:p>
    <w:p w14:paraId="57344323" w14:textId="77777777" w:rsidR="00A010A9" w:rsidRDefault="00A010A9">
      <w:pPr>
        <w:rPr>
          <w:sz w:val="10"/>
          <w:szCs w:val="10"/>
        </w:rPr>
      </w:pPr>
    </w:p>
    <w:tbl>
      <w:tblPr>
        <w:tblW w:w="10360" w:type="dxa"/>
        <w:tblInd w:w="70" w:type="dxa"/>
        <w:tblCellMar>
          <w:left w:w="70" w:type="dxa"/>
          <w:right w:w="70" w:type="dxa"/>
        </w:tblCellMar>
        <w:tblLook w:val="04A0" w:firstRow="1" w:lastRow="0" w:firstColumn="1" w:lastColumn="0" w:noHBand="0" w:noVBand="1"/>
      </w:tblPr>
      <w:tblGrid>
        <w:gridCol w:w="1429"/>
        <w:gridCol w:w="3725"/>
        <w:gridCol w:w="1714"/>
        <w:gridCol w:w="1714"/>
        <w:gridCol w:w="1778"/>
      </w:tblGrid>
      <w:tr w:rsidR="001979B4" w:rsidRPr="001979B4" w14:paraId="6D23ABB4" w14:textId="77777777" w:rsidTr="00561A39">
        <w:trPr>
          <w:trHeight w:val="996"/>
        </w:trPr>
        <w:tc>
          <w:tcPr>
            <w:tcW w:w="14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0079AC"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Výměra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3725" w:type="dxa"/>
            <w:tcBorders>
              <w:top w:val="single" w:sz="8" w:space="0" w:color="auto"/>
              <w:left w:val="nil"/>
              <w:bottom w:val="single" w:sz="8" w:space="0" w:color="auto"/>
              <w:right w:val="single" w:sz="8" w:space="0" w:color="auto"/>
            </w:tcBorders>
            <w:shd w:val="clear" w:color="auto" w:fill="auto"/>
            <w:vAlign w:val="center"/>
            <w:hideMark/>
          </w:tcPr>
          <w:p w14:paraId="2C487ACD"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Práce</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739BD09A"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Předpokládaný počet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3B9EA4BF"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Jednotková cena bez DPH</w:t>
            </w:r>
          </w:p>
        </w:tc>
        <w:tc>
          <w:tcPr>
            <w:tcW w:w="1778" w:type="dxa"/>
            <w:tcBorders>
              <w:top w:val="single" w:sz="8" w:space="0" w:color="auto"/>
              <w:left w:val="nil"/>
              <w:bottom w:val="single" w:sz="8" w:space="0" w:color="auto"/>
              <w:right w:val="single" w:sz="8" w:space="0" w:color="auto"/>
            </w:tcBorders>
            <w:shd w:val="clear" w:color="auto" w:fill="auto"/>
            <w:vAlign w:val="center"/>
            <w:hideMark/>
          </w:tcPr>
          <w:p w14:paraId="50231684"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Cena celkem bez DPH</w:t>
            </w:r>
          </w:p>
        </w:tc>
      </w:tr>
      <w:tr w:rsidR="001979B4" w:rsidRPr="001979B4" w14:paraId="08D6FF27"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C7F0BD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368618984" w:edGrp="everyone" w:colFirst="3" w:colLast="3"/>
            <w:permStart w:id="1036070259" w:edGrp="everyone" w:colFirst="4" w:colLast="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00F6A6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116FA2A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02C09DF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279E1C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3C64643"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B072CF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70396451" w:edGrp="everyone" w:colFirst="3" w:colLast="3"/>
            <w:permStart w:id="2117413249" w:edGrp="everyone" w:colFirst="4" w:colLast="4"/>
            <w:permEnd w:id="1368618984"/>
            <w:permEnd w:id="1036070259"/>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D54948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50D2AED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D8A905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7CFA3A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0E663432"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88257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9067210" w:edGrp="everyone" w:colFirst="3" w:colLast="3"/>
            <w:permStart w:id="462187961" w:edGrp="everyone" w:colFirst="4" w:colLast="4"/>
            <w:permEnd w:id="1570396451"/>
            <w:permEnd w:id="211741324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B5817B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D92BF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1CFC4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AA246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82432C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1ED22F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42602990" w:edGrp="everyone" w:colFirst="3" w:colLast="3"/>
            <w:permStart w:id="1004282292" w:edGrp="everyone" w:colFirst="4" w:colLast="4"/>
            <w:permEnd w:id="79067210"/>
            <w:permEnd w:id="462187961"/>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0163AF3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8463F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69F2A2E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C5FF41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787667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FBDECD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2481672" w:edGrp="everyone" w:colFirst="3" w:colLast="3"/>
            <w:permStart w:id="307377085" w:edGrp="everyone" w:colFirst="4" w:colLast="4"/>
            <w:permEnd w:id="42602990"/>
            <w:permEnd w:id="100428229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0434C6E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12" w:space="0" w:color="auto"/>
              <w:right w:val="single" w:sz="8" w:space="0" w:color="auto"/>
            </w:tcBorders>
            <w:shd w:val="clear" w:color="auto" w:fill="auto"/>
            <w:vAlign w:val="center"/>
            <w:hideMark/>
          </w:tcPr>
          <w:p w14:paraId="77C080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F1B6C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4A20631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ECADEC8"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071D02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438284293" w:edGrp="everyone" w:colFirst="3" w:colLast="3"/>
            <w:permStart w:id="1460214023" w:edGrp="everyone" w:colFirst="4" w:colLast="4"/>
            <w:permEnd w:id="722481672"/>
            <w:permEnd w:id="307377085"/>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294B062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3E375FB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6D60674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667FFB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58419FE"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D198C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781675701" w:edGrp="everyone" w:colFirst="3" w:colLast="3"/>
            <w:permStart w:id="94132566" w:edGrp="everyone" w:colFirst="4" w:colLast="4"/>
            <w:permEnd w:id="1438284293"/>
            <w:permEnd w:id="146021402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4EDF5A3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6994F23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121CA9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095FFD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E5F7C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77E6051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53949584" w:edGrp="everyone" w:colFirst="3" w:colLast="3"/>
            <w:permStart w:id="321419422" w:edGrp="everyone" w:colFirst="4" w:colLast="4"/>
            <w:permEnd w:id="1781675701"/>
            <w:permEnd w:id="94132566"/>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4E5EC2D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4665B0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05BFAF2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AE61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2D50BE0"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6A5F3D2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6861486" w:edGrp="everyone" w:colFirst="3" w:colLast="3"/>
            <w:permStart w:id="1678991862" w:edGrp="everyone" w:colFirst="4" w:colLast="4"/>
            <w:permEnd w:id="1553949584"/>
            <w:permEnd w:id="3214194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2BA9D7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C36FD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54B35D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01F10D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82D9E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235641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2487868" w:edGrp="everyone" w:colFirst="3" w:colLast="3"/>
            <w:permStart w:id="1546147824" w:edGrp="everyone" w:colFirst="4" w:colLast="4"/>
            <w:permEnd w:id="386861486"/>
            <w:permEnd w:id="167899186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554CEAA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12" w:space="0" w:color="auto"/>
              <w:right w:val="single" w:sz="8" w:space="0" w:color="auto"/>
            </w:tcBorders>
            <w:shd w:val="clear" w:color="auto" w:fill="auto"/>
            <w:vAlign w:val="center"/>
            <w:hideMark/>
          </w:tcPr>
          <w:p w14:paraId="02D28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61E618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5335C99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E840AD1"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3ED5F8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917532506" w:edGrp="everyone" w:colFirst="3" w:colLast="3"/>
            <w:permStart w:id="1571908317" w:edGrp="everyone" w:colFirst="4" w:colLast="4"/>
            <w:permEnd w:id="112487868"/>
            <w:permEnd w:id="154614782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6476D99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3E8679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7EA696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6DB84D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8D450A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A9FBE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98200007" w:edGrp="everyone" w:colFirst="3" w:colLast="3"/>
            <w:permStart w:id="1911822470" w:edGrp="everyone" w:colFirst="4" w:colLast="4"/>
            <w:permEnd w:id="1917532506"/>
            <w:permEnd w:id="157190831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7D4FC4C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783CC68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E98365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40690AE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B5D7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427FA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2013164607" w:edGrp="everyone" w:colFirst="3" w:colLast="3"/>
            <w:permStart w:id="557853992" w:edGrp="everyone" w:colFirst="4" w:colLast="4"/>
            <w:permEnd w:id="1198200007"/>
            <w:permEnd w:id="1911822470"/>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CBC320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4AD8F1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7FA30D8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D4BD8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E2FDDF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62E28D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07260981" w:edGrp="everyone" w:colFirst="3" w:colLast="3"/>
            <w:permStart w:id="2048546461" w:edGrp="everyone" w:colFirst="4" w:colLast="4"/>
            <w:permEnd w:id="2013164607"/>
            <w:permEnd w:id="55785399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23E10B2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0B74E1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1DEBB24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6232AD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95C242F"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4D630E7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78267554" w:edGrp="everyone" w:colFirst="3" w:colLast="3"/>
            <w:permStart w:id="83502152" w:edGrp="everyone" w:colFirst="4" w:colLast="4"/>
            <w:permEnd w:id="1207260981"/>
            <w:permEnd w:id="2048546461"/>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6C2DEA5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12" w:space="0" w:color="auto"/>
              <w:right w:val="single" w:sz="8" w:space="0" w:color="auto"/>
            </w:tcBorders>
            <w:shd w:val="clear" w:color="auto" w:fill="auto"/>
            <w:vAlign w:val="center"/>
            <w:hideMark/>
          </w:tcPr>
          <w:p w14:paraId="38846E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12" w:space="0" w:color="auto"/>
              <w:right w:val="single" w:sz="8" w:space="0" w:color="auto"/>
            </w:tcBorders>
            <w:shd w:val="clear" w:color="auto" w:fill="auto"/>
            <w:vAlign w:val="center"/>
            <w:hideMark/>
          </w:tcPr>
          <w:p w14:paraId="4B982B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7BF84F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7619F6"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EE50A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34653578" w:edGrp="everyone" w:colFirst="3" w:colLast="3"/>
            <w:permStart w:id="494612897" w:edGrp="everyone" w:colFirst="4" w:colLast="4"/>
            <w:permEnd w:id="1878267554"/>
            <w:permEnd w:id="83502152"/>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13E2BB8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6 cm</w:t>
            </w:r>
          </w:p>
        </w:tc>
        <w:tc>
          <w:tcPr>
            <w:tcW w:w="1714" w:type="dxa"/>
            <w:tcBorders>
              <w:top w:val="nil"/>
              <w:left w:val="nil"/>
              <w:bottom w:val="single" w:sz="8" w:space="0" w:color="auto"/>
              <w:right w:val="single" w:sz="8" w:space="0" w:color="auto"/>
            </w:tcBorders>
            <w:shd w:val="clear" w:color="auto" w:fill="auto"/>
            <w:vAlign w:val="center"/>
            <w:hideMark/>
          </w:tcPr>
          <w:p w14:paraId="7C406E3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4ED2690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9146BB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BD705A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0CEC63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86920171" w:edGrp="everyone" w:colFirst="3" w:colLast="3"/>
            <w:permStart w:id="989165367" w:edGrp="everyone" w:colFirst="4" w:colLast="4"/>
            <w:permEnd w:id="534653578"/>
            <w:permEnd w:id="49461289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6796E94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6 cm</w:t>
            </w:r>
          </w:p>
        </w:tc>
        <w:tc>
          <w:tcPr>
            <w:tcW w:w="1714" w:type="dxa"/>
            <w:tcBorders>
              <w:top w:val="nil"/>
              <w:left w:val="nil"/>
              <w:bottom w:val="single" w:sz="8" w:space="0" w:color="auto"/>
              <w:right w:val="single" w:sz="8" w:space="0" w:color="auto"/>
            </w:tcBorders>
            <w:shd w:val="clear" w:color="auto" w:fill="auto"/>
            <w:vAlign w:val="center"/>
            <w:hideMark/>
          </w:tcPr>
          <w:p w14:paraId="237FEC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7D96906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42F0B7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7B5FB8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2FFDC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0572368" w:edGrp="everyone" w:colFirst="3" w:colLast="3"/>
            <w:permStart w:id="1048056897" w:edGrp="everyone" w:colFirst="4" w:colLast="4"/>
            <w:permEnd w:id="1886920171"/>
            <w:permEnd w:id="989165367"/>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1CCBA8F3"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6 cm</w:t>
            </w:r>
          </w:p>
        </w:tc>
        <w:tc>
          <w:tcPr>
            <w:tcW w:w="1714" w:type="dxa"/>
            <w:tcBorders>
              <w:top w:val="nil"/>
              <w:left w:val="nil"/>
              <w:bottom w:val="single" w:sz="8" w:space="0" w:color="auto"/>
              <w:right w:val="single" w:sz="8" w:space="0" w:color="auto"/>
            </w:tcBorders>
            <w:shd w:val="clear" w:color="auto" w:fill="auto"/>
            <w:vAlign w:val="center"/>
            <w:hideMark/>
          </w:tcPr>
          <w:p w14:paraId="4C1D29E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15DC47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EB66E6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D6CC9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B7F0D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28230185" w:edGrp="everyone" w:colFirst="3" w:colLast="3"/>
            <w:permStart w:id="1687303760" w:edGrp="everyone" w:colFirst="4" w:colLast="4"/>
            <w:permEnd w:id="30572368"/>
            <w:permEnd w:id="1048056897"/>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743804A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6 cm</w:t>
            </w:r>
          </w:p>
        </w:tc>
        <w:tc>
          <w:tcPr>
            <w:tcW w:w="1714" w:type="dxa"/>
            <w:tcBorders>
              <w:top w:val="nil"/>
              <w:left w:val="nil"/>
              <w:bottom w:val="single" w:sz="8" w:space="0" w:color="auto"/>
              <w:right w:val="single" w:sz="8" w:space="0" w:color="auto"/>
            </w:tcBorders>
            <w:shd w:val="clear" w:color="auto" w:fill="auto"/>
            <w:vAlign w:val="center"/>
            <w:hideMark/>
          </w:tcPr>
          <w:p w14:paraId="2418905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500</w:t>
            </w:r>
          </w:p>
        </w:tc>
        <w:tc>
          <w:tcPr>
            <w:tcW w:w="1714" w:type="dxa"/>
            <w:tcBorders>
              <w:top w:val="nil"/>
              <w:left w:val="nil"/>
              <w:bottom w:val="single" w:sz="8" w:space="0" w:color="auto"/>
              <w:right w:val="single" w:sz="8" w:space="0" w:color="auto"/>
            </w:tcBorders>
            <w:shd w:val="clear" w:color="auto" w:fill="auto"/>
            <w:vAlign w:val="center"/>
            <w:hideMark/>
          </w:tcPr>
          <w:p w14:paraId="5D65CF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E719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2000F8A"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24733F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8566076" w:edGrp="everyone" w:colFirst="3" w:colLast="3"/>
            <w:permStart w:id="268515688" w:edGrp="everyone" w:colFirst="4" w:colLast="4"/>
            <w:permEnd w:id="1228230185"/>
            <w:permEnd w:id="1687303760"/>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7459F2B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6 cm</w:t>
            </w:r>
          </w:p>
        </w:tc>
        <w:tc>
          <w:tcPr>
            <w:tcW w:w="1714" w:type="dxa"/>
            <w:tcBorders>
              <w:top w:val="nil"/>
              <w:left w:val="nil"/>
              <w:bottom w:val="single" w:sz="12" w:space="0" w:color="auto"/>
              <w:right w:val="single" w:sz="8" w:space="0" w:color="auto"/>
            </w:tcBorders>
            <w:shd w:val="clear" w:color="auto" w:fill="auto"/>
            <w:vAlign w:val="center"/>
            <w:hideMark/>
          </w:tcPr>
          <w:p w14:paraId="39C239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single" w:sz="12" w:space="0" w:color="auto"/>
              <w:right w:val="single" w:sz="8" w:space="0" w:color="auto"/>
            </w:tcBorders>
            <w:shd w:val="clear" w:color="auto" w:fill="auto"/>
            <w:vAlign w:val="center"/>
            <w:hideMark/>
          </w:tcPr>
          <w:p w14:paraId="6B2FE16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6E7499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707D100"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760CC2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38758114" w:edGrp="everyone" w:colFirst="3" w:colLast="3"/>
            <w:permStart w:id="1488081313" w:edGrp="everyone" w:colFirst="4" w:colLast="4"/>
            <w:permEnd w:id="388566076"/>
            <w:permEnd w:id="268515688"/>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478464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8 cm</w:t>
            </w:r>
          </w:p>
        </w:tc>
        <w:tc>
          <w:tcPr>
            <w:tcW w:w="1714" w:type="dxa"/>
            <w:tcBorders>
              <w:top w:val="nil"/>
              <w:left w:val="nil"/>
              <w:bottom w:val="single" w:sz="8" w:space="0" w:color="auto"/>
              <w:right w:val="single" w:sz="8" w:space="0" w:color="auto"/>
            </w:tcBorders>
            <w:shd w:val="clear" w:color="auto" w:fill="auto"/>
            <w:vAlign w:val="center"/>
            <w:hideMark/>
          </w:tcPr>
          <w:p w14:paraId="3D21E9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590FDBB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506D955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51CE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1E9BA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5576531" w:edGrp="everyone" w:colFirst="3" w:colLast="3"/>
            <w:permStart w:id="419506709" w:edGrp="everyone" w:colFirst="4" w:colLast="4"/>
            <w:permEnd w:id="1838758114"/>
            <w:permEnd w:id="148808131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E926DE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8 cm</w:t>
            </w:r>
          </w:p>
        </w:tc>
        <w:tc>
          <w:tcPr>
            <w:tcW w:w="1714" w:type="dxa"/>
            <w:tcBorders>
              <w:top w:val="nil"/>
              <w:left w:val="nil"/>
              <w:bottom w:val="single" w:sz="8" w:space="0" w:color="auto"/>
              <w:right w:val="single" w:sz="8" w:space="0" w:color="auto"/>
            </w:tcBorders>
            <w:shd w:val="clear" w:color="auto" w:fill="auto"/>
            <w:vAlign w:val="center"/>
            <w:hideMark/>
          </w:tcPr>
          <w:p w14:paraId="728EAB6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6651832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60204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3E15D4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65332B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5707600" w:edGrp="everyone" w:colFirst="3" w:colLast="3"/>
            <w:permStart w:id="1268649322" w:edGrp="everyone" w:colFirst="4" w:colLast="4"/>
            <w:permEnd w:id="1865576531"/>
            <w:permEnd w:id="41950670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00CDA46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8 cm</w:t>
            </w:r>
          </w:p>
        </w:tc>
        <w:tc>
          <w:tcPr>
            <w:tcW w:w="1714" w:type="dxa"/>
            <w:tcBorders>
              <w:top w:val="nil"/>
              <w:left w:val="nil"/>
              <w:bottom w:val="single" w:sz="8" w:space="0" w:color="auto"/>
              <w:right w:val="single" w:sz="8" w:space="0" w:color="auto"/>
            </w:tcBorders>
            <w:shd w:val="clear" w:color="auto" w:fill="auto"/>
            <w:vAlign w:val="center"/>
            <w:hideMark/>
          </w:tcPr>
          <w:p w14:paraId="6C28919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6B65C14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9B445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CAA6FF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7C35FE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8446262" w:edGrp="everyone" w:colFirst="3" w:colLast="3"/>
            <w:permStart w:id="1859465124" w:edGrp="everyone" w:colFirst="4" w:colLast="4"/>
            <w:permEnd w:id="725707600"/>
            <w:permEnd w:id="12686493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D43F4B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8 cm</w:t>
            </w:r>
          </w:p>
        </w:tc>
        <w:tc>
          <w:tcPr>
            <w:tcW w:w="1714" w:type="dxa"/>
            <w:tcBorders>
              <w:top w:val="nil"/>
              <w:left w:val="nil"/>
              <w:bottom w:val="single" w:sz="8" w:space="0" w:color="auto"/>
              <w:right w:val="single" w:sz="8" w:space="0" w:color="auto"/>
            </w:tcBorders>
            <w:shd w:val="clear" w:color="auto" w:fill="auto"/>
            <w:vAlign w:val="center"/>
            <w:hideMark/>
          </w:tcPr>
          <w:p w14:paraId="631006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78DE8C9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CC495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823F552" w14:textId="77777777" w:rsidTr="00561A39">
        <w:trPr>
          <w:trHeight w:val="300"/>
        </w:trPr>
        <w:tc>
          <w:tcPr>
            <w:tcW w:w="1429" w:type="dxa"/>
            <w:tcBorders>
              <w:top w:val="nil"/>
              <w:left w:val="single" w:sz="8" w:space="0" w:color="auto"/>
              <w:bottom w:val="double" w:sz="6" w:space="0" w:color="auto"/>
              <w:right w:val="single" w:sz="8" w:space="0" w:color="auto"/>
            </w:tcBorders>
            <w:shd w:val="clear" w:color="auto" w:fill="auto"/>
            <w:vAlign w:val="center"/>
            <w:hideMark/>
          </w:tcPr>
          <w:p w14:paraId="6196D2A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99983804" w:edGrp="everyone" w:colFirst="3" w:colLast="3"/>
            <w:permStart w:id="960512959" w:edGrp="everyone" w:colFirst="4" w:colLast="4"/>
            <w:permEnd w:id="1868446262"/>
            <w:permEnd w:id="1859465124"/>
            <w:r w:rsidRPr="001979B4">
              <w:rPr>
                <w:rFonts w:eastAsia="Times New Roman"/>
                <w:color w:val="000000"/>
                <w:sz w:val="20"/>
                <w:szCs w:val="20"/>
                <w:lang w:eastAsia="cs-CZ"/>
              </w:rPr>
              <w:lastRenderedPageBreak/>
              <w:t>Více než 100</w:t>
            </w:r>
          </w:p>
        </w:tc>
        <w:tc>
          <w:tcPr>
            <w:tcW w:w="3725" w:type="dxa"/>
            <w:tcBorders>
              <w:top w:val="nil"/>
              <w:left w:val="nil"/>
              <w:bottom w:val="double" w:sz="6" w:space="0" w:color="auto"/>
              <w:right w:val="single" w:sz="8" w:space="0" w:color="auto"/>
            </w:tcBorders>
            <w:shd w:val="clear" w:color="auto" w:fill="auto"/>
            <w:vAlign w:val="center"/>
            <w:hideMark/>
          </w:tcPr>
          <w:p w14:paraId="721BAB20"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Kladení zámkové dlažby,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8 cm</w:t>
            </w:r>
          </w:p>
        </w:tc>
        <w:tc>
          <w:tcPr>
            <w:tcW w:w="1714" w:type="dxa"/>
            <w:tcBorders>
              <w:top w:val="nil"/>
              <w:left w:val="nil"/>
              <w:bottom w:val="double" w:sz="6" w:space="0" w:color="auto"/>
              <w:right w:val="single" w:sz="8" w:space="0" w:color="auto"/>
            </w:tcBorders>
            <w:shd w:val="clear" w:color="auto" w:fill="auto"/>
            <w:vAlign w:val="center"/>
            <w:hideMark/>
          </w:tcPr>
          <w:p w14:paraId="2A80EAC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double" w:sz="6" w:space="0" w:color="auto"/>
              <w:right w:val="single" w:sz="8" w:space="0" w:color="auto"/>
            </w:tcBorders>
            <w:shd w:val="clear" w:color="auto" w:fill="auto"/>
            <w:vAlign w:val="center"/>
            <w:hideMark/>
          </w:tcPr>
          <w:p w14:paraId="2EBAB8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double" w:sz="6" w:space="0" w:color="auto"/>
              <w:right w:val="single" w:sz="8" w:space="0" w:color="auto"/>
            </w:tcBorders>
            <w:shd w:val="clear" w:color="auto" w:fill="auto"/>
            <w:vAlign w:val="center"/>
            <w:hideMark/>
          </w:tcPr>
          <w:p w14:paraId="4C56C7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178DD4F" w14:textId="77777777" w:rsidTr="00561A39">
        <w:trPr>
          <w:trHeight w:val="312"/>
        </w:trPr>
        <w:tc>
          <w:tcPr>
            <w:tcW w:w="1429" w:type="dxa"/>
            <w:vMerge w:val="restart"/>
            <w:tcBorders>
              <w:top w:val="nil"/>
              <w:left w:val="single" w:sz="8" w:space="0" w:color="auto"/>
              <w:bottom w:val="single" w:sz="12" w:space="0" w:color="000000"/>
              <w:right w:val="single" w:sz="8" w:space="0" w:color="auto"/>
            </w:tcBorders>
            <w:shd w:val="clear" w:color="auto" w:fill="auto"/>
            <w:vAlign w:val="center"/>
            <w:hideMark/>
          </w:tcPr>
          <w:p w14:paraId="56871AD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52211861" w:edGrp="everyone" w:colFirst="3" w:colLast="3"/>
            <w:permStart w:id="538540000" w:edGrp="everyone" w:colFirst="4" w:colLast="4"/>
            <w:permEnd w:id="1299983804"/>
            <w:permEnd w:id="960512959"/>
            <w:r w:rsidRPr="001979B4">
              <w:rPr>
                <w:rFonts w:eastAsia="Times New Roman"/>
                <w:color w:val="000000"/>
                <w:sz w:val="20"/>
                <w:szCs w:val="20"/>
                <w:lang w:eastAsia="cs-CZ"/>
              </w:rPr>
              <w:t> </w:t>
            </w:r>
          </w:p>
        </w:tc>
        <w:tc>
          <w:tcPr>
            <w:tcW w:w="3725" w:type="dxa"/>
            <w:tcBorders>
              <w:top w:val="nil"/>
              <w:left w:val="nil"/>
              <w:bottom w:val="single" w:sz="12" w:space="0" w:color="auto"/>
              <w:right w:val="single" w:sz="8" w:space="0" w:color="auto"/>
            </w:tcBorders>
            <w:shd w:val="clear" w:color="auto" w:fill="auto"/>
            <w:vAlign w:val="center"/>
            <w:hideMark/>
          </w:tcPr>
          <w:p w14:paraId="181C771B"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žul. dlažbu</w:t>
            </w:r>
          </w:p>
        </w:tc>
        <w:tc>
          <w:tcPr>
            <w:tcW w:w="1714" w:type="dxa"/>
            <w:tcBorders>
              <w:top w:val="nil"/>
              <w:left w:val="nil"/>
              <w:bottom w:val="single" w:sz="12" w:space="0" w:color="auto"/>
              <w:right w:val="single" w:sz="8" w:space="0" w:color="auto"/>
            </w:tcBorders>
            <w:shd w:val="clear" w:color="auto" w:fill="auto"/>
            <w:vAlign w:val="center"/>
            <w:hideMark/>
          </w:tcPr>
          <w:p w14:paraId="1711FC9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2814B0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CB7C7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C4353CC"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44CF17BC"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1786652700" w:edGrp="everyone" w:colFirst="3" w:colLast="3"/>
            <w:permStart w:id="1272586987" w:edGrp="everyone" w:colFirst="4" w:colLast="4"/>
            <w:permEnd w:id="552211861"/>
            <w:permEnd w:id="538540000"/>
          </w:p>
        </w:tc>
        <w:tc>
          <w:tcPr>
            <w:tcW w:w="3725" w:type="dxa"/>
            <w:tcBorders>
              <w:top w:val="nil"/>
              <w:left w:val="nil"/>
              <w:bottom w:val="single" w:sz="12" w:space="0" w:color="auto"/>
              <w:right w:val="single" w:sz="8" w:space="0" w:color="auto"/>
            </w:tcBorders>
            <w:shd w:val="clear" w:color="auto" w:fill="auto"/>
            <w:vAlign w:val="center"/>
            <w:hideMark/>
          </w:tcPr>
          <w:p w14:paraId="57CE60D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bet. dlažbu</w:t>
            </w:r>
          </w:p>
        </w:tc>
        <w:tc>
          <w:tcPr>
            <w:tcW w:w="1714" w:type="dxa"/>
            <w:tcBorders>
              <w:top w:val="nil"/>
              <w:left w:val="nil"/>
              <w:bottom w:val="single" w:sz="12" w:space="0" w:color="auto"/>
              <w:right w:val="single" w:sz="8" w:space="0" w:color="auto"/>
            </w:tcBorders>
            <w:shd w:val="clear" w:color="auto" w:fill="auto"/>
            <w:vAlign w:val="center"/>
            <w:hideMark/>
          </w:tcPr>
          <w:p w14:paraId="2365CDE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139900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6FC0387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A76DA8E"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7DF28ADA"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2036476846" w:edGrp="everyone" w:colFirst="3" w:colLast="3"/>
            <w:permStart w:id="279409124" w:edGrp="everyone" w:colFirst="4" w:colLast="4"/>
            <w:permEnd w:id="1786652700"/>
            <w:permEnd w:id="1272586987"/>
          </w:p>
        </w:tc>
        <w:tc>
          <w:tcPr>
            <w:tcW w:w="3725" w:type="dxa"/>
            <w:tcBorders>
              <w:top w:val="nil"/>
              <w:left w:val="nil"/>
              <w:bottom w:val="single" w:sz="12" w:space="0" w:color="auto"/>
              <w:right w:val="single" w:sz="8" w:space="0" w:color="auto"/>
            </w:tcBorders>
            <w:shd w:val="clear" w:color="auto" w:fill="auto"/>
            <w:vAlign w:val="center"/>
            <w:hideMark/>
          </w:tcPr>
          <w:p w14:paraId="5CC5D3E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Zhotovení podkladních vrstev ze ŠD </w:t>
            </w:r>
            <w:proofErr w:type="spellStart"/>
            <w:r w:rsidRPr="001979B4">
              <w:rPr>
                <w:rFonts w:eastAsia="Times New Roman"/>
                <w:color w:val="000000"/>
                <w:sz w:val="20"/>
                <w:szCs w:val="20"/>
                <w:lang w:eastAsia="cs-CZ"/>
              </w:rPr>
              <w:t>tl</w:t>
            </w:r>
            <w:proofErr w:type="spellEnd"/>
            <w:r w:rsidRPr="001979B4">
              <w:rPr>
                <w:rFonts w:eastAsia="Times New Roman"/>
                <w:color w:val="000000"/>
                <w:sz w:val="20"/>
                <w:szCs w:val="20"/>
                <w:lang w:eastAsia="cs-CZ"/>
              </w:rPr>
              <w:t>. 10 cm</w:t>
            </w:r>
          </w:p>
        </w:tc>
        <w:tc>
          <w:tcPr>
            <w:tcW w:w="1714" w:type="dxa"/>
            <w:tcBorders>
              <w:top w:val="nil"/>
              <w:left w:val="nil"/>
              <w:bottom w:val="single" w:sz="12" w:space="0" w:color="auto"/>
              <w:right w:val="single" w:sz="8" w:space="0" w:color="auto"/>
            </w:tcBorders>
            <w:shd w:val="clear" w:color="auto" w:fill="auto"/>
            <w:vAlign w:val="center"/>
            <w:hideMark/>
          </w:tcPr>
          <w:p w14:paraId="2C5FA8A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6CD4DC3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D1004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8BF450"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2CAB4FE8"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965115273" w:edGrp="everyone" w:colFirst="3" w:colLast="3"/>
            <w:permStart w:id="1978533900" w:edGrp="everyone" w:colFirst="4" w:colLast="4"/>
            <w:permEnd w:id="2036476846"/>
            <w:permEnd w:id="279409124"/>
          </w:p>
        </w:tc>
        <w:tc>
          <w:tcPr>
            <w:tcW w:w="3725" w:type="dxa"/>
            <w:tcBorders>
              <w:top w:val="nil"/>
              <w:left w:val="nil"/>
              <w:bottom w:val="single" w:sz="12" w:space="0" w:color="auto"/>
              <w:right w:val="single" w:sz="8" w:space="0" w:color="auto"/>
            </w:tcBorders>
            <w:shd w:val="clear" w:color="auto" w:fill="auto"/>
            <w:vAlign w:val="center"/>
            <w:hideMark/>
          </w:tcPr>
          <w:p w14:paraId="43253459"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zahradních</w:t>
            </w:r>
          </w:p>
        </w:tc>
        <w:tc>
          <w:tcPr>
            <w:tcW w:w="1714" w:type="dxa"/>
            <w:tcBorders>
              <w:top w:val="nil"/>
              <w:left w:val="nil"/>
              <w:bottom w:val="single" w:sz="12" w:space="0" w:color="auto"/>
              <w:right w:val="single" w:sz="8" w:space="0" w:color="auto"/>
            </w:tcBorders>
            <w:shd w:val="clear" w:color="auto" w:fill="auto"/>
            <w:vAlign w:val="center"/>
            <w:hideMark/>
          </w:tcPr>
          <w:p w14:paraId="0556159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52874B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B5CBB5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9547B31"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572876A1"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79721179" w:edGrp="everyone" w:colFirst="3" w:colLast="3"/>
            <w:permStart w:id="164524810" w:edGrp="everyone" w:colFirst="4" w:colLast="4"/>
            <w:permEnd w:id="965115273"/>
            <w:permEnd w:id="1978533900"/>
          </w:p>
        </w:tc>
        <w:tc>
          <w:tcPr>
            <w:tcW w:w="3725" w:type="dxa"/>
            <w:tcBorders>
              <w:top w:val="nil"/>
              <w:left w:val="nil"/>
              <w:bottom w:val="single" w:sz="12" w:space="0" w:color="auto"/>
              <w:right w:val="single" w:sz="8" w:space="0" w:color="auto"/>
            </w:tcBorders>
            <w:shd w:val="clear" w:color="auto" w:fill="auto"/>
            <w:vAlign w:val="center"/>
            <w:hideMark/>
          </w:tcPr>
          <w:p w14:paraId="465BE8F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silničních</w:t>
            </w:r>
          </w:p>
        </w:tc>
        <w:tc>
          <w:tcPr>
            <w:tcW w:w="1714" w:type="dxa"/>
            <w:tcBorders>
              <w:top w:val="nil"/>
              <w:left w:val="nil"/>
              <w:bottom w:val="single" w:sz="12" w:space="0" w:color="auto"/>
              <w:right w:val="single" w:sz="8" w:space="0" w:color="auto"/>
            </w:tcBorders>
            <w:shd w:val="clear" w:color="auto" w:fill="auto"/>
            <w:vAlign w:val="center"/>
            <w:hideMark/>
          </w:tcPr>
          <w:p w14:paraId="4F05037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0E633E8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1063A2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561A39" w:rsidRPr="001979B4" w14:paraId="630DF0A7"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1906F001" w14:textId="77777777" w:rsidR="00561A39" w:rsidRPr="001979B4" w:rsidRDefault="00561A39" w:rsidP="001979B4">
            <w:pPr>
              <w:spacing w:after="0" w:line="240" w:lineRule="auto"/>
              <w:contextualSpacing w:val="0"/>
              <w:jc w:val="left"/>
              <w:rPr>
                <w:rFonts w:eastAsia="Times New Roman"/>
                <w:color w:val="000000"/>
                <w:sz w:val="20"/>
                <w:szCs w:val="20"/>
                <w:lang w:eastAsia="cs-CZ"/>
              </w:rPr>
            </w:pPr>
            <w:permStart w:id="1472616185" w:edGrp="everyone" w:colFirst="3" w:colLast="3"/>
            <w:permStart w:id="1248468278" w:edGrp="everyone" w:colFirst="4" w:colLast="4"/>
            <w:permEnd w:id="79721179"/>
            <w:permEnd w:id="164524810"/>
          </w:p>
        </w:tc>
        <w:tc>
          <w:tcPr>
            <w:tcW w:w="3725" w:type="dxa"/>
            <w:tcBorders>
              <w:top w:val="nil"/>
              <w:left w:val="nil"/>
              <w:bottom w:val="single" w:sz="12" w:space="0" w:color="auto"/>
              <w:right w:val="single" w:sz="8" w:space="0" w:color="auto"/>
            </w:tcBorders>
            <w:shd w:val="clear" w:color="auto" w:fill="auto"/>
            <w:vAlign w:val="center"/>
            <w:hideMark/>
          </w:tcPr>
          <w:p w14:paraId="3A320ABD" w14:textId="77777777" w:rsidR="00561A39" w:rsidRPr="001979B4" w:rsidRDefault="00561A39"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Pokládka žulových obrubníku </w:t>
            </w:r>
          </w:p>
        </w:tc>
        <w:tc>
          <w:tcPr>
            <w:tcW w:w="1714" w:type="dxa"/>
            <w:tcBorders>
              <w:top w:val="nil"/>
              <w:left w:val="nil"/>
              <w:bottom w:val="single" w:sz="12" w:space="0" w:color="auto"/>
              <w:right w:val="single" w:sz="8" w:space="0" w:color="auto"/>
            </w:tcBorders>
            <w:shd w:val="clear" w:color="auto" w:fill="auto"/>
            <w:vAlign w:val="center"/>
            <w:hideMark/>
          </w:tcPr>
          <w:p w14:paraId="2CD2CD3A"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E17F85F"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tcPr>
          <w:p w14:paraId="68A0273B"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r>
      <w:permEnd w:id="1472616185"/>
      <w:permEnd w:id="1248468278"/>
      <w:tr w:rsidR="00561A39" w:rsidRPr="001979B4" w14:paraId="58EA2236" w14:textId="77777777" w:rsidTr="004C695F">
        <w:trPr>
          <w:trHeight w:val="312"/>
        </w:trPr>
        <w:tc>
          <w:tcPr>
            <w:tcW w:w="6868" w:type="dxa"/>
            <w:gridSpan w:val="3"/>
            <w:tcBorders>
              <w:top w:val="nil"/>
              <w:left w:val="single" w:sz="8" w:space="0" w:color="auto"/>
              <w:bottom w:val="single" w:sz="12" w:space="0" w:color="000000"/>
              <w:right w:val="single" w:sz="8" w:space="0" w:color="auto"/>
            </w:tcBorders>
            <w:vAlign w:val="center"/>
          </w:tcPr>
          <w:p w14:paraId="28D617ED"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c>
          <w:tcPr>
            <w:tcW w:w="1714" w:type="dxa"/>
            <w:tcBorders>
              <w:top w:val="nil"/>
              <w:left w:val="nil"/>
              <w:bottom w:val="single" w:sz="12" w:space="0" w:color="auto"/>
              <w:right w:val="single" w:sz="8" w:space="0" w:color="auto"/>
            </w:tcBorders>
            <w:shd w:val="clear" w:color="auto" w:fill="auto"/>
            <w:vAlign w:val="center"/>
          </w:tcPr>
          <w:p w14:paraId="3860B019"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Pr>
                <w:rFonts w:eastAsia="Times New Roman"/>
                <w:color w:val="000000"/>
                <w:sz w:val="20"/>
                <w:szCs w:val="20"/>
                <w:lang w:eastAsia="cs-CZ"/>
              </w:rPr>
              <w:t>Celkem</w:t>
            </w:r>
          </w:p>
        </w:tc>
        <w:tc>
          <w:tcPr>
            <w:tcW w:w="1778" w:type="dxa"/>
            <w:tcBorders>
              <w:top w:val="nil"/>
              <w:left w:val="nil"/>
              <w:bottom w:val="single" w:sz="12" w:space="0" w:color="auto"/>
              <w:right w:val="single" w:sz="8" w:space="0" w:color="auto"/>
            </w:tcBorders>
            <w:shd w:val="clear" w:color="auto" w:fill="auto"/>
            <w:vAlign w:val="center"/>
          </w:tcPr>
          <w:p w14:paraId="7050701E"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ermStart w:id="732365651" w:edGrp="everyone"/>
            <w:r>
              <w:rPr>
                <w:rFonts w:eastAsia="Times New Roman"/>
                <w:color w:val="000000"/>
                <w:sz w:val="20"/>
                <w:szCs w:val="20"/>
                <w:lang w:eastAsia="cs-CZ"/>
              </w:rPr>
              <w:t xml:space="preserve">  </w:t>
            </w:r>
            <w:r w:rsidRPr="001979B4">
              <w:rPr>
                <w:rFonts w:eastAsia="Times New Roman"/>
                <w:color w:val="000000"/>
                <w:sz w:val="20"/>
                <w:szCs w:val="20"/>
                <w:lang w:eastAsia="cs-CZ"/>
              </w:rPr>
              <w:t> </w:t>
            </w:r>
            <w:permEnd w:id="732365651"/>
          </w:p>
        </w:tc>
      </w:tr>
    </w:tbl>
    <w:p w14:paraId="292F6070" w14:textId="77777777" w:rsidR="00A010A9" w:rsidRDefault="00A010A9">
      <w:pPr>
        <w:rPr>
          <w:sz w:val="10"/>
          <w:szCs w:val="10"/>
        </w:rPr>
      </w:pPr>
    </w:p>
    <w:p w14:paraId="199374F8" w14:textId="77777777" w:rsidR="00A010A9" w:rsidRDefault="00A010A9">
      <w:pPr>
        <w:rPr>
          <w:sz w:val="10"/>
          <w:szCs w:val="10"/>
        </w:rPr>
      </w:pPr>
    </w:p>
    <w:p w14:paraId="48FAFE1F" w14:textId="77777777" w:rsidR="00A010A9" w:rsidRDefault="00A010A9">
      <w:pPr>
        <w:rPr>
          <w:sz w:val="10"/>
          <w:szCs w:val="10"/>
        </w:rPr>
      </w:pPr>
    </w:p>
    <w:p w14:paraId="5FF3D5A9" w14:textId="77777777" w:rsidR="00A010A9" w:rsidRDefault="00A010A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A010A9" w14:paraId="2D3BA1EC" w14:textId="77777777">
        <w:trPr>
          <w:trHeight w:val="209"/>
        </w:trPr>
        <w:tc>
          <w:tcPr>
            <w:tcW w:w="6912" w:type="dxa"/>
            <w:vAlign w:val="center"/>
          </w:tcPr>
          <w:p w14:paraId="28588B8A" w14:textId="77777777" w:rsidR="00A010A9" w:rsidRDefault="00A010A9">
            <w:pPr>
              <w:spacing w:after="0" w:line="240" w:lineRule="auto"/>
              <w:rPr>
                <w:sz w:val="20"/>
                <w:szCs w:val="20"/>
                <w:lang w:eastAsia="cs-CZ"/>
              </w:rPr>
            </w:pPr>
            <w:permStart w:id="483419673" w:edGrp="everyone" w:colFirst="1" w:colLast="1"/>
            <w:r>
              <w:rPr>
                <w:szCs w:val="24"/>
                <w:lang w:eastAsia="cs-CZ"/>
              </w:rPr>
              <w:t>Záruka na dlaždičské práce v měsících:</w:t>
            </w:r>
          </w:p>
        </w:tc>
        <w:tc>
          <w:tcPr>
            <w:tcW w:w="2268" w:type="dxa"/>
            <w:vAlign w:val="center"/>
          </w:tcPr>
          <w:p w14:paraId="67EDEA1F" w14:textId="77777777" w:rsidR="00A010A9" w:rsidRDefault="00A010A9">
            <w:pPr>
              <w:spacing w:after="0"/>
              <w:jc w:val="center"/>
              <w:rPr>
                <w:szCs w:val="24"/>
              </w:rPr>
            </w:pPr>
          </w:p>
        </w:tc>
      </w:tr>
      <w:tr w:rsidR="00A010A9" w14:paraId="7A3249EB" w14:textId="77777777">
        <w:tc>
          <w:tcPr>
            <w:tcW w:w="6912" w:type="dxa"/>
            <w:vAlign w:val="center"/>
          </w:tcPr>
          <w:p w14:paraId="63BF9B78" w14:textId="77777777" w:rsidR="00A010A9" w:rsidRDefault="00A010A9">
            <w:pPr>
              <w:spacing w:after="0" w:line="240" w:lineRule="auto"/>
              <w:rPr>
                <w:b/>
                <w:sz w:val="22"/>
                <w:lang w:eastAsia="cs-CZ"/>
              </w:rPr>
            </w:pPr>
            <w:permStart w:id="1289034304" w:edGrp="everyone" w:colFirst="1" w:colLast="1"/>
            <w:permEnd w:id="483419673"/>
            <w:r>
              <w:rPr>
                <w:szCs w:val="24"/>
                <w:lang w:eastAsia="cs-CZ"/>
              </w:rPr>
              <w:t>Termín dodávky dlaždičských prací  od objednání ve dnech:</w:t>
            </w:r>
          </w:p>
        </w:tc>
        <w:tc>
          <w:tcPr>
            <w:tcW w:w="2268" w:type="dxa"/>
            <w:vAlign w:val="center"/>
          </w:tcPr>
          <w:p w14:paraId="48BC4866" w14:textId="77777777" w:rsidR="00A010A9" w:rsidRDefault="00A010A9">
            <w:pPr>
              <w:spacing w:after="0"/>
              <w:jc w:val="center"/>
              <w:rPr>
                <w:szCs w:val="24"/>
              </w:rPr>
            </w:pPr>
          </w:p>
        </w:tc>
      </w:tr>
      <w:permEnd w:id="1289034304"/>
    </w:tbl>
    <w:p w14:paraId="764AA68B" w14:textId="77777777" w:rsidR="00A010A9" w:rsidRDefault="00A010A9">
      <w:pPr>
        <w:rPr>
          <w:sz w:val="8"/>
          <w:szCs w:val="8"/>
        </w:rPr>
      </w:pPr>
    </w:p>
    <w:p w14:paraId="28E40B2C" w14:textId="77777777" w:rsidR="00A010A9" w:rsidRDefault="00A010A9"/>
    <w:p w14:paraId="4F8D6762" w14:textId="77777777" w:rsidR="00A010A9" w:rsidRDefault="00A010A9"/>
    <w:p w14:paraId="7EC3F09E" w14:textId="758859F4" w:rsidR="00A010A9" w:rsidRDefault="00A010A9">
      <w:r>
        <w:t xml:space="preserve">Podpisem stvrzujeme, že jsme vázáni celým obsahem nabídky, že jsme se řádně seznámili se zadávací dokumentací a že uvedená nabídková cena je pro nás závazná v průběhu celého roku </w:t>
      </w:r>
      <w:r w:rsidR="00C71E1D">
        <w:t>2023</w:t>
      </w:r>
      <w:r>
        <w:t>. Současně stvrzujeme, že podáváme nabídku na základě vypsané výzvy k podání nabídek.</w:t>
      </w:r>
    </w:p>
    <w:p w14:paraId="3DF2CB52" w14:textId="77777777" w:rsidR="00A010A9" w:rsidRDefault="00A010A9"/>
    <w:p w14:paraId="266ECE40" w14:textId="77777777" w:rsidR="00A010A9" w:rsidRDefault="00A010A9">
      <w:permStart w:id="743849678" w:edGrp="everyone"/>
      <w:r>
        <w:t>V ……………….… dne….……….</w:t>
      </w:r>
      <w:r>
        <w:tab/>
      </w:r>
    </w:p>
    <w:p w14:paraId="03EB2F57" w14:textId="77777777" w:rsidR="00A010A9" w:rsidRDefault="00A010A9"/>
    <w:p w14:paraId="7083D805" w14:textId="77777777" w:rsidR="00A010A9" w:rsidRDefault="00A010A9"/>
    <w:p w14:paraId="0D033998" w14:textId="77777777" w:rsidR="00A010A9" w:rsidRDefault="00A010A9"/>
    <w:p w14:paraId="4FC546C6" w14:textId="77777777" w:rsidR="00A010A9" w:rsidRDefault="00A010A9"/>
    <w:p w14:paraId="5E38E981" w14:textId="77777777" w:rsidR="00A010A9" w:rsidRDefault="00A010A9"/>
    <w:p w14:paraId="4862CFF5" w14:textId="77777777" w:rsidR="00A010A9" w:rsidRDefault="00A010A9"/>
    <w:p w14:paraId="11D0B888" w14:textId="77777777" w:rsidR="00A010A9" w:rsidRDefault="00A010A9">
      <w:r>
        <w:t>…………………………………                                         ……………………………</w:t>
      </w:r>
    </w:p>
    <w:p w14:paraId="0F43FAAC" w14:textId="77777777" w:rsidR="00A010A9" w:rsidRDefault="00A010A9">
      <w:pPr>
        <w:rPr>
          <w:i/>
          <w:sz w:val="20"/>
          <w:szCs w:val="20"/>
        </w:rPr>
      </w:pPr>
      <w:r>
        <w:t xml:space="preserve">Jméno a příjmení </w:t>
      </w:r>
      <w:proofErr w:type="spellStart"/>
      <w:r>
        <w:t>opr</w:t>
      </w:r>
      <w:proofErr w:type="spellEnd"/>
      <w:r>
        <w:t>. osoby</w:t>
      </w:r>
      <w:r>
        <w:tab/>
        <w:t xml:space="preserve">                                  po</w:t>
      </w:r>
      <w:bookmarkStart w:id="17" w:name="_Hlk30700208"/>
      <w:r>
        <w:t>dpis oprávněné osoby uchazeče, razítko</w:t>
      </w:r>
    </w:p>
    <w:permEnd w:id="743849678"/>
    <w:p w14:paraId="3DF453FA" w14:textId="77777777" w:rsidR="00A010A9" w:rsidRDefault="00A010A9">
      <w:pPr>
        <w:spacing w:before="100" w:beforeAutospacing="1"/>
        <w:ind w:left="567" w:hanging="709"/>
        <w:rPr>
          <w:i/>
          <w:sz w:val="20"/>
          <w:szCs w:val="20"/>
        </w:rPr>
        <w:sectPr w:rsidR="00A010A9">
          <w:headerReference w:type="default" r:id="rId10"/>
          <w:footerReference w:type="default" r:id="rId11"/>
          <w:pgSz w:w="11906" w:h="16838" w:code="9"/>
          <w:pgMar w:top="1021" w:right="1021" w:bottom="1021" w:left="1021" w:header="680" w:footer="403" w:gutter="0"/>
          <w:cols w:space="708"/>
          <w:docGrid w:linePitch="360"/>
        </w:sectPr>
      </w:pPr>
    </w:p>
    <w:p w14:paraId="61468033" w14:textId="77777777" w:rsidR="00EE605F" w:rsidRPr="009F13C1" w:rsidRDefault="00EE605F" w:rsidP="00EE605F">
      <w:pPr>
        <w:pStyle w:val="Nzev"/>
        <w:spacing w:before="0" w:after="0"/>
        <w:rPr>
          <w:rFonts w:ascii="Times New Roman" w:hAnsi="Times New Roman"/>
          <w:b w:val="0"/>
          <w:sz w:val="36"/>
          <w:szCs w:val="36"/>
        </w:rPr>
      </w:pPr>
      <w:r w:rsidRPr="009F13C1">
        <w:rPr>
          <w:rFonts w:ascii="Times New Roman" w:hAnsi="Times New Roman"/>
          <w:sz w:val="36"/>
          <w:szCs w:val="36"/>
          <w:lang w:val="cs-CZ"/>
        </w:rPr>
        <w:lastRenderedPageBreak/>
        <w:t>Rámcová smlouva o dílo</w:t>
      </w:r>
    </w:p>
    <w:p w14:paraId="68B11152" w14:textId="032159BF" w:rsidR="00EE605F" w:rsidRPr="009F13C1" w:rsidRDefault="00EE605F" w:rsidP="00EE605F">
      <w:pPr>
        <w:autoSpaceDE w:val="0"/>
        <w:autoSpaceDN w:val="0"/>
        <w:adjustRightInd w:val="0"/>
        <w:spacing w:after="0" w:line="240" w:lineRule="auto"/>
        <w:jc w:val="center"/>
        <w:rPr>
          <w:b/>
          <w:bCs/>
        </w:rPr>
      </w:pPr>
      <w:r>
        <w:rPr>
          <w:b/>
          <w:sz w:val="28"/>
        </w:rPr>
        <w:t xml:space="preserve">č. </w:t>
      </w:r>
      <w:r w:rsidR="007528D3">
        <w:rPr>
          <w:b/>
          <w:sz w:val="28"/>
        </w:rPr>
        <w:t>0020762023</w:t>
      </w:r>
    </w:p>
    <w:p w14:paraId="6BF26D19" w14:textId="77777777" w:rsidR="00EE605F" w:rsidRPr="009F13C1" w:rsidRDefault="00EE605F" w:rsidP="00EE605F">
      <w:pPr>
        <w:autoSpaceDE w:val="0"/>
        <w:autoSpaceDN w:val="0"/>
        <w:adjustRightInd w:val="0"/>
        <w:spacing w:after="0" w:line="240" w:lineRule="auto"/>
        <w:jc w:val="center"/>
        <w:rPr>
          <w:b/>
          <w:bCs/>
        </w:rPr>
      </w:pPr>
      <w:r w:rsidRPr="009F13C1">
        <w:rPr>
          <w:b/>
          <w:bCs/>
        </w:rPr>
        <w:t>uzavřená podle § 2586 a násl. občanského zákoníku</w:t>
      </w:r>
    </w:p>
    <w:p w14:paraId="4E505104" w14:textId="77777777" w:rsidR="00EE605F" w:rsidRPr="009F13C1" w:rsidRDefault="00EE605F" w:rsidP="00EE605F">
      <w:pPr>
        <w:autoSpaceDE w:val="0"/>
        <w:autoSpaceDN w:val="0"/>
        <w:adjustRightInd w:val="0"/>
        <w:spacing w:after="0" w:line="240" w:lineRule="auto"/>
        <w:jc w:val="center"/>
      </w:pPr>
      <w:r w:rsidRPr="009F13C1">
        <w:rPr>
          <w:b/>
          <w:bCs/>
        </w:rPr>
        <w:t>ve znění pozdějších předpisů</w:t>
      </w:r>
    </w:p>
    <w:p w14:paraId="7A40E6E2" w14:textId="77777777" w:rsidR="00EE605F" w:rsidRPr="009F13C1" w:rsidRDefault="00EE605F" w:rsidP="00EE605F">
      <w:pPr>
        <w:autoSpaceDE w:val="0"/>
        <w:autoSpaceDN w:val="0"/>
        <w:adjustRightInd w:val="0"/>
        <w:spacing w:after="0" w:line="240" w:lineRule="auto"/>
      </w:pPr>
    </w:p>
    <w:p w14:paraId="26E6638A" w14:textId="77777777" w:rsidR="00EE605F" w:rsidRPr="009F13C1" w:rsidRDefault="00EE605F" w:rsidP="00EE605F">
      <w:pPr>
        <w:autoSpaceDE w:val="0"/>
        <w:autoSpaceDN w:val="0"/>
        <w:adjustRightInd w:val="0"/>
        <w:spacing w:after="0" w:line="240" w:lineRule="auto"/>
        <w:jc w:val="center"/>
        <w:rPr>
          <w:b/>
          <w:bCs/>
        </w:rPr>
      </w:pPr>
      <w:r w:rsidRPr="009F13C1">
        <w:rPr>
          <w:b/>
          <w:bCs/>
        </w:rPr>
        <w:t>I.</w:t>
      </w:r>
    </w:p>
    <w:p w14:paraId="6F856D49" w14:textId="77777777" w:rsidR="00EE605F" w:rsidRPr="009F13C1" w:rsidRDefault="00EE605F" w:rsidP="00EE605F">
      <w:pPr>
        <w:autoSpaceDE w:val="0"/>
        <w:autoSpaceDN w:val="0"/>
        <w:adjustRightInd w:val="0"/>
        <w:spacing w:after="0" w:line="240" w:lineRule="auto"/>
        <w:jc w:val="center"/>
      </w:pPr>
      <w:r w:rsidRPr="009F13C1">
        <w:rPr>
          <w:b/>
          <w:bCs/>
        </w:rPr>
        <w:t>Smluvní strany</w:t>
      </w:r>
    </w:p>
    <w:p w14:paraId="6CBE86A6" w14:textId="77777777" w:rsidR="00EE605F" w:rsidRPr="009F13C1" w:rsidRDefault="00EE605F" w:rsidP="00EE605F">
      <w:pPr>
        <w:autoSpaceDE w:val="0"/>
        <w:autoSpaceDN w:val="0"/>
        <w:adjustRightInd w:val="0"/>
        <w:spacing w:after="0" w:line="240" w:lineRule="auto"/>
      </w:pPr>
    </w:p>
    <w:p w14:paraId="64407554" w14:textId="77777777" w:rsidR="00EE605F" w:rsidRPr="009F13C1" w:rsidRDefault="00EE605F" w:rsidP="00EE605F">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17E20E6E" w14:textId="77777777" w:rsidR="00EE605F" w:rsidRPr="009F13C1" w:rsidRDefault="00EE605F" w:rsidP="00EE605F">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56504F8D"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zastoupená ve věcech smluvních:</w:t>
      </w:r>
    </w:p>
    <w:p w14:paraId="6208B9E6" w14:textId="317C96DB"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DA1CD0" w:rsidRPr="00DA1CD0">
        <w:t>Ondřejem Hlaváčem</w:t>
      </w:r>
      <w:r w:rsidRPr="009F13C1">
        <w:t>, předsed</w:t>
      </w:r>
      <w:r>
        <w:rPr>
          <w:lang w:val="cs-CZ"/>
        </w:rPr>
        <w:t>ou</w:t>
      </w:r>
      <w:r w:rsidRPr="009F13C1">
        <w:t xml:space="preserve"> představenstva</w:t>
      </w:r>
    </w:p>
    <w:p w14:paraId="03D0990E" w14:textId="77777777"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t xml:space="preserve">Ing. </w:t>
      </w:r>
      <w:r>
        <w:rPr>
          <w:lang w:val="cs-CZ"/>
        </w:rPr>
        <w:t>Alešem Kopeckým</w:t>
      </w:r>
      <w:r w:rsidRPr="009F13C1">
        <w:t>, místopředsed</w:t>
      </w:r>
      <w:r>
        <w:rPr>
          <w:lang w:val="cs-CZ"/>
        </w:rPr>
        <w:t>ou</w:t>
      </w:r>
      <w:r w:rsidRPr="009F13C1">
        <w:t xml:space="preserve"> představenstva</w:t>
      </w:r>
    </w:p>
    <w:p w14:paraId="748C6229"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ve věcech technických:</w:t>
      </w:r>
    </w:p>
    <w:p w14:paraId="489EA1F3" w14:textId="77777777" w:rsidR="00EE605F" w:rsidRPr="009F13C1" w:rsidRDefault="00EE605F" w:rsidP="00EE605F">
      <w:pPr>
        <w:autoSpaceDE w:val="0"/>
        <w:autoSpaceDN w:val="0"/>
        <w:adjustRightInd w:val="0"/>
        <w:spacing w:after="0" w:line="240" w:lineRule="auto"/>
      </w:pPr>
      <w:r w:rsidRPr="009F13C1">
        <w:tab/>
      </w:r>
      <w:r w:rsidRPr="009F13C1">
        <w:tab/>
        <w:t>Ing. Oto Doležalem, vedoucím divize Údržba komunikací</w:t>
      </w:r>
    </w:p>
    <w:p w14:paraId="08B7C637" w14:textId="77777777" w:rsidR="00EE605F" w:rsidRPr="009F13C1" w:rsidRDefault="00EE605F" w:rsidP="00EE605F">
      <w:pPr>
        <w:autoSpaceDE w:val="0"/>
        <w:autoSpaceDN w:val="0"/>
        <w:adjustRightInd w:val="0"/>
        <w:spacing w:after="0" w:line="240" w:lineRule="auto"/>
      </w:pPr>
      <w:r>
        <w:tab/>
      </w:r>
      <w:r>
        <w:tab/>
        <w:t>IČ: 25262572</w:t>
      </w:r>
      <w:r>
        <w:tab/>
      </w:r>
      <w:r>
        <w:tab/>
      </w:r>
      <w:r>
        <w:tab/>
        <w:t>DIČ: CZ252625</w:t>
      </w:r>
      <w:r w:rsidRPr="009F13C1">
        <w:t>72</w:t>
      </w:r>
    </w:p>
    <w:p w14:paraId="0D3BE4C8" w14:textId="77777777" w:rsidR="00EE605F" w:rsidRPr="009F13C1" w:rsidRDefault="00EE605F" w:rsidP="00EE605F">
      <w:pPr>
        <w:autoSpaceDE w:val="0"/>
        <w:autoSpaceDN w:val="0"/>
        <w:adjustRightInd w:val="0"/>
        <w:spacing w:after="0" w:line="240" w:lineRule="auto"/>
      </w:pPr>
      <w:r w:rsidRPr="009F13C1">
        <w:tab/>
      </w:r>
      <w:r w:rsidRPr="009F13C1">
        <w:tab/>
        <w:t>Obchodní rejstřík KS Hradec Králové, oddíl B, vložka 1527</w:t>
      </w:r>
    </w:p>
    <w:p w14:paraId="4DC473FE" w14:textId="77777777" w:rsidR="00EE605F" w:rsidRPr="009F13C1" w:rsidRDefault="00EE605F" w:rsidP="00EE605F">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04A2BEFA" w14:textId="77777777" w:rsidR="00EE605F" w:rsidRPr="009F13C1" w:rsidRDefault="00EE605F" w:rsidP="00EE605F">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72853F47" w14:textId="77777777" w:rsidR="00EE605F" w:rsidRPr="009F13C1" w:rsidRDefault="00EE605F" w:rsidP="00EE605F">
      <w:pPr>
        <w:autoSpaceDE w:val="0"/>
        <w:autoSpaceDN w:val="0"/>
        <w:adjustRightInd w:val="0"/>
        <w:spacing w:after="0" w:line="240" w:lineRule="auto"/>
      </w:pPr>
    </w:p>
    <w:p w14:paraId="7CD98B6A" w14:textId="77777777" w:rsidR="00EE605F" w:rsidRPr="009F13C1" w:rsidRDefault="00EE605F" w:rsidP="00EE605F">
      <w:pPr>
        <w:autoSpaceDE w:val="0"/>
        <w:autoSpaceDN w:val="0"/>
        <w:adjustRightInd w:val="0"/>
        <w:spacing w:after="0" w:line="240" w:lineRule="auto"/>
        <w:jc w:val="center"/>
        <w:rPr>
          <w:szCs w:val="24"/>
        </w:rPr>
      </w:pPr>
      <w:r w:rsidRPr="009F13C1">
        <w:rPr>
          <w:b/>
          <w:bCs/>
          <w:szCs w:val="24"/>
        </w:rPr>
        <w:t>a</w:t>
      </w:r>
    </w:p>
    <w:p w14:paraId="40C64ED4" w14:textId="77777777" w:rsidR="00EE605F" w:rsidRPr="009F13C1" w:rsidRDefault="00EE605F" w:rsidP="00EE605F">
      <w:pPr>
        <w:autoSpaceDE w:val="0"/>
        <w:autoSpaceDN w:val="0"/>
        <w:adjustRightInd w:val="0"/>
        <w:spacing w:after="0" w:line="240" w:lineRule="auto"/>
        <w:rPr>
          <w:b/>
          <w:bCs/>
        </w:rPr>
      </w:pPr>
      <w:r w:rsidRPr="009F13C1">
        <w:t>Zhotovitel:</w:t>
      </w:r>
      <w:r>
        <w:t xml:space="preserve">     </w:t>
      </w:r>
      <w:permStart w:id="515311623" w:edGrp="everyone"/>
      <w:r w:rsidRPr="00360507">
        <w:rPr>
          <w:rStyle w:val="Zstupntext"/>
        </w:rPr>
        <w:t>Klikněte nebo klepněte sem a zadejte text.</w:t>
      </w:r>
    </w:p>
    <w:p w14:paraId="12CAF575" w14:textId="77777777" w:rsidR="00EE605F" w:rsidRPr="009F13C1" w:rsidRDefault="00EE605F" w:rsidP="00EE605F">
      <w:pPr>
        <w:spacing w:after="0" w:line="240" w:lineRule="auto"/>
      </w:pPr>
      <w:r>
        <w:tab/>
      </w:r>
      <w:r>
        <w:tab/>
        <w:t xml:space="preserve">se sídlem: </w:t>
      </w:r>
      <w:r w:rsidRPr="00360507">
        <w:rPr>
          <w:rStyle w:val="Zstupntext"/>
        </w:rPr>
        <w:t>Klikněte nebo klepněte sem a zadejte text.</w:t>
      </w:r>
      <w:r>
        <w:t xml:space="preserve"> </w:t>
      </w:r>
    </w:p>
    <w:p w14:paraId="0F374633" w14:textId="77777777" w:rsidR="00EE605F" w:rsidRPr="004F70EB" w:rsidRDefault="00EE605F" w:rsidP="00EE605F">
      <w:pPr>
        <w:spacing w:after="0" w:line="240" w:lineRule="auto"/>
        <w:rPr>
          <w:i/>
        </w:rPr>
      </w:pPr>
      <w:r>
        <w:tab/>
      </w:r>
      <w:r>
        <w:tab/>
      </w:r>
      <w:r>
        <w:rPr>
          <w:i/>
        </w:rPr>
        <w:t>zastoupen</w:t>
      </w:r>
      <w:r w:rsidRPr="004F70EB">
        <w:rPr>
          <w:i/>
        </w:rPr>
        <w:t xml:space="preserve"> ve věcech smluvních: </w:t>
      </w:r>
    </w:p>
    <w:p w14:paraId="568CCAF3" w14:textId="77777777" w:rsidR="00EE605F" w:rsidRDefault="00EE605F" w:rsidP="00EE605F">
      <w:pPr>
        <w:spacing w:after="0" w:line="240" w:lineRule="auto"/>
        <w:ind w:left="708" w:firstLine="708"/>
      </w:pPr>
      <w:r w:rsidRPr="00360507">
        <w:rPr>
          <w:rStyle w:val="Zstupntext"/>
        </w:rPr>
        <w:t>Klikněte nebo klepněte sem a zadejte text.</w:t>
      </w:r>
    </w:p>
    <w:p w14:paraId="72529D7F" w14:textId="77777777" w:rsidR="00EE605F" w:rsidRPr="004F70EB" w:rsidRDefault="00EE605F" w:rsidP="00EE605F">
      <w:pPr>
        <w:spacing w:after="0" w:line="240" w:lineRule="auto"/>
        <w:rPr>
          <w:i/>
        </w:rPr>
      </w:pPr>
      <w:r w:rsidRPr="009F13C1">
        <w:tab/>
      </w:r>
      <w:r w:rsidRPr="009F13C1">
        <w:tab/>
      </w:r>
      <w:r>
        <w:rPr>
          <w:i/>
        </w:rPr>
        <w:t>zastoupen</w:t>
      </w:r>
      <w:r w:rsidRPr="004F70EB">
        <w:rPr>
          <w:i/>
        </w:rPr>
        <w:t xml:space="preserve"> ve věcech technických: </w:t>
      </w:r>
    </w:p>
    <w:p w14:paraId="66710D71" w14:textId="77777777" w:rsidR="00EE605F" w:rsidRPr="009F13C1" w:rsidRDefault="00EE605F" w:rsidP="00EE605F">
      <w:pPr>
        <w:spacing w:after="0" w:line="240" w:lineRule="auto"/>
        <w:ind w:left="708" w:firstLine="708"/>
      </w:pPr>
      <w:r w:rsidRPr="00360507">
        <w:rPr>
          <w:rStyle w:val="Zstupntext"/>
        </w:rPr>
        <w:t>Klikněte nebo klepněte sem a zadejte text.</w:t>
      </w:r>
    </w:p>
    <w:p w14:paraId="1A1D8F14" w14:textId="77777777" w:rsidR="00EE605F" w:rsidRPr="009F13C1" w:rsidRDefault="00EE605F" w:rsidP="00EE605F">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B06C2BC" w14:textId="77777777" w:rsidR="00EE605F" w:rsidRPr="009F13C1" w:rsidRDefault="00EE605F" w:rsidP="00EE605F">
      <w:pPr>
        <w:spacing w:after="0" w:line="240" w:lineRule="auto"/>
        <w:ind w:left="708" w:firstLine="708"/>
      </w:pPr>
      <w:r w:rsidRPr="009F13C1">
        <w:t>zápis v OR:</w:t>
      </w:r>
      <w:r>
        <w:t xml:space="preserve"> </w:t>
      </w:r>
      <w:r w:rsidRPr="00360507">
        <w:rPr>
          <w:rStyle w:val="Zstupntext"/>
        </w:rPr>
        <w:t>Klikněte nebo klepněte sem a zadejte text.</w:t>
      </w:r>
    </w:p>
    <w:permEnd w:id="515311623"/>
    <w:p w14:paraId="4D69A9A5" w14:textId="77777777" w:rsidR="00EE605F" w:rsidRPr="009F13C1" w:rsidRDefault="00EE605F" w:rsidP="00EE605F">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699E08D0" w14:textId="77777777" w:rsidR="00EE605F" w:rsidRPr="009F13C1" w:rsidRDefault="00EE605F" w:rsidP="00EE605F">
      <w:pPr>
        <w:autoSpaceDE w:val="0"/>
        <w:autoSpaceDN w:val="0"/>
        <w:adjustRightInd w:val="0"/>
        <w:spacing w:after="0" w:line="240" w:lineRule="auto"/>
        <w:rPr>
          <w:b/>
          <w:bCs/>
        </w:rPr>
      </w:pPr>
    </w:p>
    <w:p w14:paraId="6EC506A6" w14:textId="77777777" w:rsidR="00EE605F" w:rsidRPr="009F13C1" w:rsidRDefault="00EE605F" w:rsidP="00EE605F">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179D0E83" w14:textId="77777777" w:rsidR="00EE605F" w:rsidRPr="009F13C1" w:rsidRDefault="00EE605F" w:rsidP="00EE605F">
      <w:pPr>
        <w:autoSpaceDE w:val="0"/>
        <w:autoSpaceDN w:val="0"/>
        <w:adjustRightInd w:val="0"/>
        <w:spacing w:after="0" w:line="240" w:lineRule="auto"/>
        <w:rPr>
          <w:bCs/>
        </w:rPr>
      </w:pPr>
    </w:p>
    <w:p w14:paraId="7F4262F8" w14:textId="77777777" w:rsidR="00EE605F" w:rsidRPr="009F13C1" w:rsidRDefault="00EE605F" w:rsidP="00EE605F">
      <w:pPr>
        <w:autoSpaceDE w:val="0"/>
        <w:autoSpaceDN w:val="0"/>
        <w:adjustRightInd w:val="0"/>
        <w:spacing w:after="0" w:line="240" w:lineRule="auto"/>
        <w:jc w:val="center"/>
        <w:rPr>
          <w:b/>
          <w:bCs/>
        </w:rPr>
      </w:pPr>
      <w:r w:rsidRPr="009F13C1">
        <w:rPr>
          <w:b/>
          <w:bCs/>
        </w:rPr>
        <w:t>II.</w:t>
      </w:r>
    </w:p>
    <w:p w14:paraId="30DBCAD1" w14:textId="77777777" w:rsidR="00EE605F" w:rsidRPr="009F13C1" w:rsidRDefault="00EE605F" w:rsidP="00EE605F">
      <w:pPr>
        <w:autoSpaceDE w:val="0"/>
        <w:autoSpaceDN w:val="0"/>
        <w:adjustRightInd w:val="0"/>
        <w:spacing w:after="0" w:line="240" w:lineRule="auto"/>
        <w:jc w:val="center"/>
        <w:rPr>
          <w:b/>
          <w:bCs/>
        </w:rPr>
      </w:pPr>
      <w:r w:rsidRPr="009F13C1">
        <w:rPr>
          <w:b/>
          <w:bCs/>
        </w:rPr>
        <w:t>Předmět smlouvy</w:t>
      </w:r>
    </w:p>
    <w:p w14:paraId="7B007E2D" w14:textId="77777777" w:rsidR="00EE605F" w:rsidRPr="009F13C1" w:rsidRDefault="00EE605F" w:rsidP="00EE605F">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w:t>
      </w:r>
      <w:r>
        <w:rPr>
          <w:b/>
          <w:lang w:val="cs-CZ"/>
        </w:rPr>
        <w:t>ovádění dlaždičských prací</w:t>
      </w:r>
      <w:r w:rsidRPr="001E6D21">
        <w:rPr>
          <w:b/>
          <w:lang w:val="cs-CZ"/>
        </w:rPr>
        <w:t xml:space="preserve"> </w:t>
      </w:r>
      <w:r w:rsidRPr="009F13C1">
        <w:t>v</w:t>
      </w:r>
      <w:r>
        <w:rPr>
          <w:lang w:val="cs-CZ"/>
        </w:rPr>
        <w:t>e</w:t>
      </w:r>
      <w:r w:rsidRPr="009F13C1">
        <w:t> </w:t>
      </w:r>
      <w:r w:rsidRPr="009F13C1">
        <w:rPr>
          <w:lang w:val="cs-CZ"/>
        </w:rPr>
        <w:t xml:space="preserve">statutárním </w:t>
      </w:r>
      <w:r w:rsidRPr="009F13C1">
        <w:t xml:space="preserve">městě Pardubice. </w:t>
      </w:r>
    </w:p>
    <w:p w14:paraId="5CF584C6" w14:textId="77777777" w:rsidR="00EE605F" w:rsidRPr="009F13C1" w:rsidRDefault="00EE605F" w:rsidP="00EE605F">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51F386A8" w14:textId="77777777" w:rsidR="00EE605F" w:rsidRPr="009F13C1" w:rsidRDefault="00EE605F" w:rsidP="00EE605F">
      <w:pPr>
        <w:autoSpaceDE w:val="0"/>
        <w:autoSpaceDN w:val="0"/>
        <w:adjustRightInd w:val="0"/>
        <w:spacing w:after="0" w:line="240" w:lineRule="auto"/>
        <w:ind w:left="705" w:hanging="705"/>
      </w:pPr>
    </w:p>
    <w:p w14:paraId="0681B5FF" w14:textId="77777777" w:rsidR="00EE605F" w:rsidRPr="009F13C1" w:rsidRDefault="00EE605F" w:rsidP="00EE605F">
      <w:pPr>
        <w:autoSpaceDE w:val="0"/>
        <w:spacing w:after="0" w:line="240" w:lineRule="auto"/>
        <w:jc w:val="center"/>
        <w:rPr>
          <w:b/>
          <w:bCs/>
        </w:rPr>
      </w:pPr>
      <w:r w:rsidRPr="009F13C1">
        <w:rPr>
          <w:b/>
          <w:bCs/>
        </w:rPr>
        <w:t>III.</w:t>
      </w:r>
    </w:p>
    <w:p w14:paraId="392FBEBF" w14:textId="77777777" w:rsidR="00EE605F" w:rsidRPr="009F13C1" w:rsidRDefault="00EE605F" w:rsidP="00EE605F">
      <w:pPr>
        <w:spacing w:after="0" w:line="240" w:lineRule="auto"/>
        <w:jc w:val="center"/>
      </w:pPr>
      <w:r w:rsidRPr="009F13C1">
        <w:rPr>
          <w:b/>
          <w:bCs/>
        </w:rPr>
        <w:t xml:space="preserve">Objednávky prací </w:t>
      </w:r>
    </w:p>
    <w:p w14:paraId="77B56752" w14:textId="77777777" w:rsidR="00EE605F" w:rsidRPr="009F13C1" w:rsidRDefault="00EE605F" w:rsidP="00EE605F">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0549AF00" w14:textId="77777777" w:rsidR="00EE605F" w:rsidRPr="009F13C1" w:rsidRDefault="00EE605F" w:rsidP="00EE605F">
      <w:pPr>
        <w:spacing w:after="0" w:line="240" w:lineRule="auto"/>
        <w:ind w:left="284" w:hanging="284"/>
      </w:pPr>
      <w:r w:rsidRPr="009F13C1">
        <w:t>2.</w:t>
      </w:r>
      <w:r w:rsidRPr="009F13C1">
        <w:tab/>
        <w:t>K</w:t>
      </w:r>
      <w:r>
        <w:t>aždá objednávka bude obsahovat</w:t>
      </w:r>
      <w:r w:rsidRPr="009F13C1">
        <w:t xml:space="preserve">: </w:t>
      </w:r>
    </w:p>
    <w:p w14:paraId="76CB505D"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objednatele</w:t>
      </w:r>
      <w:r w:rsidR="007D4933" w:rsidRPr="009F13C1">
        <w:t xml:space="preserve"> </w:t>
      </w:r>
      <w:r w:rsidRPr="009F13C1">
        <w:t>(název, sídlo, IČ, DIČ, údaj o zápisu v OR, včetně spis.</w:t>
      </w:r>
      <w:r>
        <w:t xml:space="preserve"> </w:t>
      </w:r>
      <w:r w:rsidRPr="009F13C1">
        <w:t>zn.)</w:t>
      </w:r>
    </w:p>
    <w:p w14:paraId="70D6F6EB"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zhotovitele</w:t>
      </w:r>
      <w:r w:rsidR="007D4933" w:rsidRPr="009F13C1">
        <w:t xml:space="preserve"> </w:t>
      </w:r>
      <w:r w:rsidRPr="009F13C1">
        <w:t>(název, sídlo, IČ, DIČ, údaj o zápisu v OR, včetně spis.</w:t>
      </w:r>
      <w:r>
        <w:t xml:space="preserve"> </w:t>
      </w:r>
      <w:r w:rsidRPr="009F13C1">
        <w:t>zn.)</w:t>
      </w:r>
    </w:p>
    <w:p w14:paraId="01CB8E62" w14:textId="77777777" w:rsidR="00EE605F" w:rsidRPr="009F13C1" w:rsidRDefault="00EE605F" w:rsidP="00EE605F">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79220690" w14:textId="13B41852" w:rsidR="00EE605F" w:rsidRPr="009F13C1" w:rsidRDefault="00EE605F" w:rsidP="00EE605F">
      <w:pPr>
        <w:numPr>
          <w:ilvl w:val="0"/>
          <w:numId w:val="25"/>
        </w:numPr>
        <w:suppressAutoHyphens/>
        <w:spacing w:after="0" w:line="240" w:lineRule="auto"/>
        <w:contextualSpacing w:val="0"/>
      </w:pPr>
      <w:r w:rsidRPr="009F13C1">
        <w:t>číslo objednávky a odkaz na tuto smlouvu ve znění „dle Rámcové smlouvy o dílo č</w:t>
      </w:r>
      <w:r w:rsidR="007D4933">
        <w:t xml:space="preserve">. </w:t>
      </w:r>
      <w:r w:rsidR="00555F5E">
        <w:t>0020</w:t>
      </w:r>
      <w:r w:rsidR="00DA1CD0">
        <w:t>76</w:t>
      </w:r>
      <w:r w:rsidR="00C71E1D">
        <w:t>2023</w:t>
      </w:r>
      <w:r w:rsidR="00062DB0">
        <w:t>“</w:t>
      </w:r>
    </w:p>
    <w:p w14:paraId="2962AEAA" w14:textId="77777777" w:rsidR="00EE605F" w:rsidRPr="009F13C1" w:rsidRDefault="00EE605F" w:rsidP="00EE605F">
      <w:pPr>
        <w:numPr>
          <w:ilvl w:val="0"/>
          <w:numId w:val="25"/>
        </w:numPr>
        <w:suppressAutoHyphens/>
        <w:spacing w:after="0" w:line="240" w:lineRule="auto"/>
        <w:contextualSpacing w:val="0"/>
      </w:pPr>
      <w:r w:rsidRPr="009F13C1">
        <w:t>datum vystavení objednávky a jméno osoby vystavující za kupujícího objednávku</w:t>
      </w:r>
    </w:p>
    <w:p w14:paraId="49D36CF9" w14:textId="77777777" w:rsidR="00EE605F" w:rsidRPr="009F13C1" w:rsidRDefault="00EE605F" w:rsidP="00EE605F">
      <w:pPr>
        <w:numPr>
          <w:ilvl w:val="0"/>
          <w:numId w:val="25"/>
        </w:numPr>
        <w:suppressAutoHyphens/>
        <w:spacing w:after="0" w:line="240" w:lineRule="auto"/>
        <w:contextualSpacing w:val="0"/>
      </w:pPr>
      <w:r w:rsidRPr="009F13C1">
        <w:t>požadavek na termín dodání</w:t>
      </w:r>
    </w:p>
    <w:p w14:paraId="4F0875A8" w14:textId="77777777" w:rsidR="00EE605F" w:rsidRPr="009F13C1" w:rsidRDefault="00EE605F" w:rsidP="00EE605F">
      <w:pPr>
        <w:numPr>
          <w:ilvl w:val="0"/>
          <w:numId w:val="25"/>
        </w:numPr>
        <w:suppressAutoHyphens/>
        <w:spacing w:after="0" w:line="240" w:lineRule="auto"/>
        <w:contextualSpacing w:val="0"/>
      </w:pPr>
      <w:r w:rsidRPr="009F13C1">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129688C6" w14:textId="77777777" w:rsidR="00EE605F" w:rsidRPr="009F13C1" w:rsidRDefault="00EE605F" w:rsidP="00EE605F">
      <w:pPr>
        <w:numPr>
          <w:ilvl w:val="0"/>
          <w:numId w:val="25"/>
        </w:numPr>
        <w:suppressAutoHyphens/>
        <w:spacing w:after="0" w:line="240" w:lineRule="auto"/>
        <w:contextualSpacing w:val="0"/>
      </w:pPr>
      <w:r w:rsidRPr="009F13C1">
        <w:lastRenderedPageBreak/>
        <w:t xml:space="preserve">podpis oprávněné osoby jednající jménem </w:t>
      </w:r>
      <w:r>
        <w:t>objednatele</w:t>
      </w:r>
      <w:r w:rsidRPr="009F13C1">
        <w:t xml:space="preserve">, resp. oprávněného zástupce </w:t>
      </w:r>
      <w:r>
        <w:t>objednatele</w:t>
      </w:r>
    </w:p>
    <w:p w14:paraId="3409C622"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7602D4A6"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65A4DD63" w14:textId="77777777" w:rsidR="00EE605F" w:rsidRPr="009F13C1" w:rsidRDefault="00EE605F" w:rsidP="00EE605F">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00CE0D30" w14:textId="77777777" w:rsidR="00EE605F" w:rsidRPr="009F13C1" w:rsidRDefault="00EE605F" w:rsidP="00EE605F">
      <w:pPr>
        <w:autoSpaceDE w:val="0"/>
        <w:spacing w:after="0" w:line="240" w:lineRule="auto"/>
      </w:pPr>
    </w:p>
    <w:p w14:paraId="7BDCA554" w14:textId="77777777" w:rsidR="00EE605F" w:rsidRPr="009F13C1" w:rsidRDefault="00EE605F" w:rsidP="00EE605F">
      <w:pPr>
        <w:autoSpaceDE w:val="0"/>
        <w:spacing w:after="0" w:line="240" w:lineRule="auto"/>
        <w:jc w:val="center"/>
        <w:rPr>
          <w:b/>
          <w:bCs/>
        </w:rPr>
      </w:pPr>
      <w:r w:rsidRPr="009F13C1">
        <w:rPr>
          <w:b/>
          <w:bCs/>
        </w:rPr>
        <w:t>IV.</w:t>
      </w:r>
    </w:p>
    <w:p w14:paraId="5ABF7EE0" w14:textId="77777777" w:rsidR="00EE605F" w:rsidRPr="009F13C1" w:rsidRDefault="00EE605F" w:rsidP="00EE605F">
      <w:pPr>
        <w:autoSpaceDE w:val="0"/>
        <w:spacing w:after="0" w:line="240" w:lineRule="auto"/>
        <w:jc w:val="center"/>
        <w:rPr>
          <w:b/>
          <w:bCs/>
        </w:rPr>
      </w:pPr>
      <w:r w:rsidRPr="009F13C1">
        <w:rPr>
          <w:b/>
          <w:bCs/>
        </w:rPr>
        <w:t>Rozsah plnění</w:t>
      </w:r>
    </w:p>
    <w:p w14:paraId="7F734A63" w14:textId="77777777" w:rsidR="00EE605F" w:rsidRPr="009F13C1" w:rsidRDefault="00EE605F" w:rsidP="00EE605F">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04F9B134" w14:textId="77777777" w:rsidR="00EE605F" w:rsidRPr="009F13C1" w:rsidRDefault="00EE605F" w:rsidP="00EE605F">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7A0FC778" w14:textId="77777777" w:rsidR="00EE605F" w:rsidRPr="009F13C1" w:rsidRDefault="00EE605F" w:rsidP="00EE605F">
      <w:pPr>
        <w:autoSpaceDE w:val="0"/>
        <w:spacing w:after="0" w:line="240" w:lineRule="auto"/>
        <w:ind w:left="3998" w:firstLine="256"/>
        <w:rPr>
          <w:b/>
          <w:bCs/>
          <w:lang w:val="x-none"/>
        </w:rPr>
      </w:pPr>
    </w:p>
    <w:p w14:paraId="4A642D8C" w14:textId="77777777" w:rsidR="00EE605F" w:rsidRPr="009F13C1" w:rsidRDefault="00EE605F" w:rsidP="00EE605F">
      <w:pPr>
        <w:autoSpaceDE w:val="0"/>
        <w:spacing w:after="0" w:line="240" w:lineRule="auto"/>
        <w:jc w:val="center"/>
        <w:rPr>
          <w:b/>
          <w:bCs/>
          <w:lang w:val="x-none"/>
        </w:rPr>
      </w:pPr>
      <w:r w:rsidRPr="009F13C1">
        <w:rPr>
          <w:b/>
          <w:bCs/>
          <w:lang w:val="x-none"/>
        </w:rPr>
        <w:t>V.</w:t>
      </w:r>
    </w:p>
    <w:p w14:paraId="00341D85" w14:textId="77777777" w:rsidR="00EE605F" w:rsidRPr="009F13C1" w:rsidRDefault="00EE605F" w:rsidP="00EE605F">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6A5D19A2" w14:textId="77777777" w:rsidR="00EE605F" w:rsidRPr="009F13C1" w:rsidRDefault="00EE605F" w:rsidP="00EE605F">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10AD3D0A" w14:textId="77777777" w:rsidR="00EE605F" w:rsidRPr="009F13C1" w:rsidRDefault="00EE605F" w:rsidP="00EE605F">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10B5AAF" w14:textId="77777777" w:rsidR="00EE605F" w:rsidRPr="009F13C1" w:rsidRDefault="00EE605F" w:rsidP="00EE605F">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0BA2D24E"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06AAEF1" w14:textId="77777777" w:rsidR="00EE605F" w:rsidRPr="009F13C1" w:rsidRDefault="00EE605F" w:rsidP="00EE605F">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17C5F44C"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2039C98D"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3F5DF34"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6A80C031" w14:textId="77777777" w:rsidR="00EE605F" w:rsidRPr="009F13C1" w:rsidRDefault="00EE605F" w:rsidP="00EE605F">
      <w:pPr>
        <w:autoSpaceDE w:val="0"/>
        <w:spacing w:after="0" w:line="240" w:lineRule="auto"/>
        <w:ind w:left="3998" w:firstLine="256"/>
        <w:rPr>
          <w:sz w:val="20"/>
        </w:rPr>
      </w:pPr>
    </w:p>
    <w:p w14:paraId="685A0857" w14:textId="77777777" w:rsidR="00EE605F" w:rsidRPr="009F13C1" w:rsidRDefault="00EE605F" w:rsidP="00EE605F">
      <w:pPr>
        <w:keepNext/>
        <w:autoSpaceDE w:val="0"/>
        <w:spacing w:after="0" w:line="240" w:lineRule="auto"/>
        <w:jc w:val="center"/>
        <w:rPr>
          <w:b/>
          <w:bCs/>
          <w:lang w:val="x-none"/>
        </w:rPr>
      </w:pPr>
      <w:r w:rsidRPr="009F13C1">
        <w:rPr>
          <w:b/>
          <w:bCs/>
          <w:lang w:val="x-none"/>
        </w:rPr>
        <w:t>VI.</w:t>
      </w:r>
    </w:p>
    <w:p w14:paraId="60FEEB10" w14:textId="77777777" w:rsidR="00EE605F" w:rsidRPr="009F13C1" w:rsidRDefault="00EE605F" w:rsidP="00EE605F">
      <w:pPr>
        <w:keepNext/>
        <w:autoSpaceDE w:val="0"/>
        <w:spacing w:after="0" w:line="240" w:lineRule="auto"/>
        <w:jc w:val="center"/>
        <w:rPr>
          <w:lang w:val="x-none"/>
        </w:rPr>
      </w:pPr>
      <w:r w:rsidRPr="009F13C1">
        <w:rPr>
          <w:b/>
          <w:bCs/>
          <w:lang w:val="x-none"/>
        </w:rPr>
        <w:t>Práva a povinnosti objednatele</w:t>
      </w:r>
    </w:p>
    <w:p w14:paraId="2E8CAF83"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6636013D"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40DA7A65" w14:textId="77777777" w:rsidR="00EE605F" w:rsidRPr="009F13C1" w:rsidRDefault="00EE605F" w:rsidP="00EE605F">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18964A7D" w14:textId="77777777" w:rsidR="00EE605F" w:rsidRPr="009F13C1" w:rsidRDefault="00EE605F" w:rsidP="00EE605F">
      <w:pPr>
        <w:autoSpaceDE w:val="0"/>
        <w:spacing w:after="0" w:line="240" w:lineRule="auto"/>
        <w:rPr>
          <w:sz w:val="20"/>
          <w:lang w:val="x-none"/>
        </w:rPr>
      </w:pPr>
    </w:p>
    <w:p w14:paraId="58B4500F" w14:textId="77777777" w:rsidR="00EE605F" w:rsidRPr="009F13C1" w:rsidRDefault="00EE605F" w:rsidP="00EE605F">
      <w:pPr>
        <w:keepNext/>
        <w:autoSpaceDE w:val="0"/>
        <w:spacing w:after="0" w:line="240" w:lineRule="auto"/>
        <w:jc w:val="center"/>
        <w:rPr>
          <w:b/>
          <w:bCs/>
          <w:lang w:val="x-none"/>
        </w:rPr>
      </w:pPr>
      <w:r w:rsidRPr="009F13C1">
        <w:rPr>
          <w:b/>
          <w:bCs/>
        </w:rPr>
        <w:lastRenderedPageBreak/>
        <w:t>VII.</w:t>
      </w:r>
    </w:p>
    <w:p w14:paraId="18704790" w14:textId="77777777" w:rsidR="00EE605F" w:rsidRPr="009F13C1" w:rsidRDefault="00EE605F" w:rsidP="00EE605F">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2676194F" w14:textId="77777777" w:rsidR="00EE605F" w:rsidRPr="00506ECC" w:rsidRDefault="00EE605F" w:rsidP="00EE605F">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1BB5B5CE" w14:textId="77777777" w:rsidR="00EE605F" w:rsidRPr="009F13C1" w:rsidRDefault="00EE605F" w:rsidP="00EE605F">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250C6BF7" w14:textId="77777777" w:rsidR="00EE605F" w:rsidRPr="009F13C1" w:rsidRDefault="00EE605F" w:rsidP="00EE605F">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6896AB2F" w14:textId="77777777" w:rsidR="00EE605F" w:rsidRPr="009F13C1" w:rsidRDefault="00EE605F" w:rsidP="00EE605F">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77321CB6" w14:textId="77777777" w:rsidR="00EE605F" w:rsidRPr="009F13C1" w:rsidRDefault="00EE605F" w:rsidP="00EE605F">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58846EDF" w14:textId="77777777" w:rsidR="00EE605F" w:rsidRPr="009F13C1" w:rsidRDefault="00EE605F" w:rsidP="00EE605F">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B9E4B7C" w14:textId="77777777" w:rsidR="00EE605F" w:rsidRPr="009F13C1" w:rsidRDefault="00EE605F" w:rsidP="00EE605F">
      <w:pPr>
        <w:tabs>
          <w:tab w:val="left" w:pos="3882"/>
        </w:tabs>
        <w:autoSpaceDE w:val="0"/>
        <w:spacing w:after="0" w:line="240" w:lineRule="auto"/>
        <w:ind w:left="705" w:hanging="705"/>
      </w:pPr>
      <w:r w:rsidRPr="009F13C1">
        <w:tab/>
      </w:r>
      <w:r w:rsidRPr="009F13C1">
        <w:tab/>
      </w:r>
    </w:p>
    <w:p w14:paraId="32C2B228" w14:textId="77777777" w:rsidR="00EE605F" w:rsidRPr="009F13C1" w:rsidRDefault="00EE605F" w:rsidP="00EE605F">
      <w:pPr>
        <w:autoSpaceDE w:val="0"/>
        <w:spacing w:after="0" w:line="240" w:lineRule="auto"/>
        <w:jc w:val="center"/>
        <w:rPr>
          <w:b/>
          <w:bCs/>
        </w:rPr>
      </w:pPr>
      <w:r w:rsidRPr="009F13C1">
        <w:rPr>
          <w:b/>
          <w:bCs/>
        </w:rPr>
        <w:t>VIII.</w:t>
      </w:r>
    </w:p>
    <w:p w14:paraId="723987C3" w14:textId="77777777" w:rsidR="00EE605F" w:rsidRPr="009F13C1" w:rsidRDefault="00EE605F" w:rsidP="00EE605F">
      <w:pPr>
        <w:autoSpaceDE w:val="0"/>
        <w:spacing w:after="0" w:line="240" w:lineRule="auto"/>
        <w:jc w:val="center"/>
      </w:pPr>
      <w:r w:rsidRPr="009F13C1">
        <w:rPr>
          <w:b/>
          <w:bCs/>
        </w:rPr>
        <w:t>Termín plnění</w:t>
      </w:r>
    </w:p>
    <w:p w14:paraId="241A3EE0" w14:textId="6E02ED28" w:rsidR="00EE605F" w:rsidRPr="009F13C1" w:rsidRDefault="00EE605F" w:rsidP="00EE605F">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C71E1D">
        <w:rPr>
          <w:b/>
          <w:bCs/>
        </w:rPr>
        <w:t>4</w:t>
      </w:r>
      <w:r w:rsidRPr="009F13C1">
        <w:t>, vstupuje v platnost dnem podpisu oběma smluvními stranami.</w:t>
      </w:r>
    </w:p>
    <w:p w14:paraId="1DEAD4BE" w14:textId="77777777" w:rsidR="00EE605F" w:rsidRPr="009F13C1" w:rsidRDefault="00EE605F" w:rsidP="00EE605F">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4F04DCC" w14:textId="77777777" w:rsidR="00EE605F" w:rsidRPr="009F13C1" w:rsidRDefault="00EE605F" w:rsidP="00EE605F">
      <w:pPr>
        <w:autoSpaceDE w:val="0"/>
        <w:spacing w:after="0" w:line="240" w:lineRule="auto"/>
      </w:pPr>
    </w:p>
    <w:p w14:paraId="21E55D9C" w14:textId="77777777" w:rsidR="00EE605F" w:rsidRPr="009F13C1" w:rsidRDefault="00EE605F" w:rsidP="00EE605F">
      <w:pPr>
        <w:autoSpaceDE w:val="0"/>
        <w:spacing w:after="0" w:line="240" w:lineRule="auto"/>
        <w:ind w:left="705" w:hanging="705"/>
        <w:jc w:val="center"/>
        <w:rPr>
          <w:b/>
          <w:szCs w:val="24"/>
        </w:rPr>
      </w:pPr>
      <w:r w:rsidRPr="009F13C1">
        <w:rPr>
          <w:b/>
          <w:szCs w:val="24"/>
        </w:rPr>
        <w:t>IX.</w:t>
      </w:r>
    </w:p>
    <w:p w14:paraId="7744DC9F" w14:textId="77777777" w:rsidR="00EE605F" w:rsidRPr="009F13C1" w:rsidRDefault="00EE605F" w:rsidP="00EE605F">
      <w:pPr>
        <w:pStyle w:val="Odstavecseseznamem"/>
        <w:spacing w:after="0" w:line="240" w:lineRule="auto"/>
        <w:ind w:left="0"/>
        <w:jc w:val="center"/>
        <w:rPr>
          <w:b/>
          <w:szCs w:val="24"/>
        </w:rPr>
      </w:pPr>
      <w:r w:rsidRPr="009F13C1">
        <w:rPr>
          <w:b/>
          <w:szCs w:val="24"/>
        </w:rPr>
        <w:t>Provedení a předání díla</w:t>
      </w:r>
    </w:p>
    <w:p w14:paraId="27D0AD62" w14:textId="77777777" w:rsidR="00EE605F" w:rsidRPr="009F13C1" w:rsidRDefault="00EE605F" w:rsidP="00EE605F">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0B98588E" w14:textId="77777777" w:rsidR="00EE605F" w:rsidRPr="009F13C1" w:rsidRDefault="00EE605F" w:rsidP="00EE605F">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6E89EBCB" w14:textId="77777777" w:rsidR="00EE605F" w:rsidRPr="009F13C1" w:rsidRDefault="00EE605F" w:rsidP="00EE605F">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3C27AB08" w14:textId="77777777" w:rsidR="00EE605F" w:rsidRPr="009F13C1" w:rsidRDefault="00EE605F" w:rsidP="00EE605F">
      <w:pPr>
        <w:spacing w:after="0" w:line="240" w:lineRule="auto"/>
        <w:rPr>
          <w:szCs w:val="24"/>
        </w:rPr>
      </w:pPr>
    </w:p>
    <w:p w14:paraId="58D915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X.</w:t>
      </w:r>
    </w:p>
    <w:p w14:paraId="1B0BF7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Odpovědnost za vady, záruka za jakost</w:t>
      </w:r>
    </w:p>
    <w:p w14:paraId="3513FDDC"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AFEB118" w14:textId="77777777" w:rsidR="00EE605F" w:rsidRPr="009F13C1" w:rsidRDefault="00EE605F" w:rsidP="00EE605F">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77DCCD31"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CB8CB15"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853CF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1242B660"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245B3879"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A924B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395DD986" w14:textId="77777777" w:rsidR="00EE605F" w:rsidRPr="009F13C1" w:rsidRDefault="00EE605F" w:rsidP="00EE605F">
      <w:pPr>
        <w:autoSpaceDE w:val="0"/>
        <w:autoSpaceDN w:val="0"/>
        <w:adjustRightInd w:val="0"/>
        <w:spacing w:after="0" w:line="240" w:lineRule="auto"/>
        <w:ind w:left="360"/>
        <w:rPr>
          <w:color w:val="000000"/>
          <w:szCs w:val="24"/>
        </w:rPr>
      </w:pPr>
    </w:p>
    <w:p w14:paraId="606ECC82" w14:textId="77777777" w:rsidR="00EE605F" w:rsidRPr="009F13C1" w:rsidRDefault="00EE605F" w:rsidP="00EE605F">
      <w:pPr>
        <w:pStyle w:val="Odstavecseseznamem"/>
        <w:spacing w:after="0" w:line="240" w:lineRule="auto"/>
        <w:ind w:left="0"/>
        <w:jc w:val="center"/>
        <w:rPr>
          <w:b/>
          <w:szCs w:val="24"/>
        </w:rPr>
      </w:pPr>
      <w:r w:rsidRPr="009F13C1">
        <w:rPr>
          <w:b/>
          <w:szCs w:val="24"/>
        </w:rPr>
        <w:t>XI.</w:t>
      </w:r>
    </w:p>
    <w:p w14:paraId="15A88779" w14:textId="77777777" w:rsidR="00EE605F" w:rsidRPr="009F13C1" w:rsidRDefault="00EE605F" w:rsidP="00EE605F">
      <w:pPr>
        <w:pStyle w:val="Odstavecseseznamem"/>
        <w:spacing w:after="0" w:line="240" w:lineRule="auto"/>
        <w:ind w:left="0"/>
        <w:jc w:val="center"/>
        <w:rPr>
          <w:b/>
          <w:szCs w:val="24"/>
        </w:rPr>
      </w:pPr>
      <w:r w:rsidRPr="009F13C1">
        <w:rPr>
          <w:b/>
          <w:szCs w:val="24"/>
        </w:rPr>
        <w:t>Odstoupení od smlouvy</w:t>
      </w:r>
    </w:p>
    <w:p w14:paraId="7D61E42D"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2F7B8D88"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31F1658F"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4D1FFE9"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575342C5"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30355117"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0874AAD0"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7EC99DAA"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7B2742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341DC2B9" w14:textId="77777777" w:rsidR="00EE605F" w:rsidRPr="009F13C1" w:rsidRDefault="00EE605F" w:rsidP="00EE605F">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74C3F78A"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CFC5C26"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1867F0C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668BD282"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1D17C07C" w14:textId="77777777" w:rsidR="00EE605F" w:rsidRPr="009F13C1" w:rsidRDefault="00EE605F" w:rsidP="00EE605F">
      <w:pPr>
        <w:pStyle w:val="Odstavecseseznamem"/>
        <w:spacing w:after="0" w:line="240" w:lineRule="auto"/>
        <w:ind w:left="0"/>
        <w:rPr>
          <w:b/>
          <w:szCs w:val="24"/>
        </w:rPr>
      </w:pPr>
    </w:p>
    <w:p w14:paraId="3340272B" w14:textId="77777777" w:rsidR="00EE605F" w:rsidRPr="009F13C1" w:rsidRDefault="00EE605F" w:rsidP="00EE605F">
      <w:pPr>
        <w:pStyle w:val="Odstavecseseznamem"/>
        <w:spacing w:after="0" w:line="240" w:lineRule="auto"/>
        <w:ind w:left="0"/>
        <w:jc w:val="center"/>
        <w:rPr>
          <w:b/>
          <w:szCs w:val="24"/>
        </w:rPr>
      </w:pPr>
      <w:r w:rsidRPr="009F13C1">
        <w:rPr>
          <w:b/>
          <w:szCs w:val="24"/>
        </w:rPr>
        <w:t>XII.</w:t>
      </w:r>
    </w:p>
    <w:p w14:paraId="3F2B7975" w14:textId="77777777" w:rsidR="00EE605F" w:rsidRPr="009F13C1" w:rsidRDefault="00EE605F" w:rsidP="00EE605F">
      <w:pPr>
        <w:pStyle w:val="Odstavecseseznamem"/>
        <w:spacing w:after="0" w:line="240" w:lineRule="auto"/>
        <w:ind w:left="0"/>
        <w:jc w:val="center"/>
        <w:rPr>
          <w:b/>
          <w:szCs w:val="24"/>
        </w:rPr>
      </w:pPr>
      <w:r w:rsidRPr="009F13C1">
        <w:rPr>
          <w:b/>
          <w:szCs w:val="24"/>
        </w:rPr>
        <w:t>Sankce</w:t>
      </w:r>
    </w:p>
    <w:p w14:paraId="01DF595F"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70743925"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35C14405" w14:textId="77777777" w:rsidR="00EE605F" w:rsidRPr="009F13C1" w:rsidRDefault="00EE605F" w:rsidP="00EE605F">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525B3CDF" w14:textId="77777777" w:rsidR="00EE605F" w:rsidRPr="009F13C1" w:rsidRDefault="00EE605F" w:rsidP="00EE605F">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113B14AD" w14:textId="77777777" w:rsidR="00EE605F" w:rsidRPr="009F13C1" w:rsidRDefault="00EE605F" w:rsidP="00EE605F">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2294E646" w14:textId="77777777" w:rsidR="00EE605F" w:rsidRPr="009F13C1" w:rsidRDefault="00EE605F" w:rsidP="00EE605F">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4552D276" w14:textId="77777777" w:rsidR="00EE605F" w:rsidRPr="009F13C1" w:rsidRDefault="00EE605F" w:rsidP="00EE605F">
      <w:pPr>
        <w:autoSpaceDE w:val="0"/>
        <w:spacing w:after="0" w:line="240" w:lineRule="auto"/>
        <w:ind w:left="705" w:hanging="705"/>
      </w:pPr>
    </w:p>
    <w:p w14:paraId="1560DA34" w14:textId="77777777" w:rsidR="00EE605F" w:rsidRPr="009F13C1" w:rsidRDefault="00EE605F" w:rsidP="00EE605F">
      <w:pPr>
        <w:autoSpaceDE w:val="0"/>
        <w:spacing w:after="0" w:line="240" w:lineRule="auto"/>
        <w:jc w:val="center"/>
        <w:rPr>
          <w:b/>
          <w:bCs/>
        </w:rPr>
      </w:pPr>
      <w:r w:rsidRPr="009F13C1">
        <w:rPr>
          <w:b/>
          <w:bCs/>
        </w:rPr>
        <w:t>XIII.</w:t>
      </w:r>
    </w:p>
    <w:p w14:paraId="3F9FAE7E" w14:textId="77777777" w:rsidR="00EE605F" w:rsidRPr="009F13C1" w:rsidRDefault="00EE605F" w:rsidP="00EE605F">
      <w:pPr>
        <w:autoSpaceDE w:val="0"/>
        <w:spacing w:after="0" w:line="240" w:lineRule="auto"/>
        <w:jc w:val="center"/>
      </w:pPr>
      <w:r w:rsidRPr="009F13C1">
        <w:rPr>
          <w:b/>
          <w:bCs/>
        </w:rPr>
        <w:t>Ostatní ujednání</w:t>
      </w:r>
    </w:p>
    <w:p w14:paraId="6BF5FB0D" w14:textId="77777777" w:rsidR="00EE605F" w:rsidRPr="009F13C1" w:rsidRDefault="00EE605F" w:rsidP="00EE605F">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56AD1569" w14:textId="77777777" w:rsidR="00EE605F" w:rsidRPr="009F13C1" w:rsidRDefault="00EE605F" w:rsidP="00EE605F">
      <w:pPr>
        <w:numPr>
          <w:ilvl w:val="0"/>
          <w:numId w:val="38"/>
        </w:numPr>
        <w:autoSpaceDE w:val="0"/>
        <w:spacing w:after="0" w:line="240" w:lineRule="auto"/>
      </w:pPr>
      <w:r w:rsidRPr="009F13C1">
        <w:t>za objednatele:</w:t>
      </w:r>
      <w:r w:rsidRPr="009F13C1">
        <w:tab/>
        <w:t>Ing. Oto Doležal, vedoucí divize ÚK, tel. 777 137 239</w:t>
      </w:r>
    </w:p>
    <w:p w14:paraId="491B485E" w14:textId="77777777" w:rsidR="00EE605F" w:rsidRPr="009F13C1" w:rsidRDefault="00EE605F" w:rsidP="00EE605F">
      <w:pPr>
        <w:numPr>
          <w:ilvl w:val="0"/>
          <w:numId w:val="38"/>
        </w:numPr>
        <w:autoSpaceDE w:val="0"/>
        <w:spacing w:after="0" w:line="240" w:lineRule="auto"/>
      </w:pPr>
      <w:r w:rsidRPr="009F13C1">
        <w:lastRenderedPageBreak/>
        <w:t>za zhotovitele:</w:t>
      </w:r>
      <w:r>
        <w:tab/>
      </w:r>
      <w:permStart w:id="431128344" w:edGrp="everyone"/>
      <w:r w:rsidRPr="00360507">
        <w:rPr>
          <w:rStyle w:val="Zstupntext"/>
        </w:rPr>
        <w:t>Klikněte nebo klepněte sem a zadejte text.</w:t>
      </w:r>
      <w:r>
        <w:t xml:space="preserve">, tel. </w:t>
      </w:r>
      <w:r w:rsidRPr="00360507">
        <w:rPr>
          <w:rStyle w:val="Zstupntext"/>
        </w:rPr>
        <w:t>Klikněte nebo klepněte sem a zadejte text.</w:t>
      </w:r>
    </w:p>
    <w:permEnd w:id="431128344"/>
    <w:p w14:paraId="36B41537" w14:textId="77777777" w:rsidR="00EE605F" w:rsidRPr="009F13C1" w:rsidRDefault="00EE605F" w:rsidP="00EE605F">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359EBB5E" w14:textId="77777777" w:rsidR="00EE605F" w:rsidRPr="009F13C1" w:rsidRDefault="00EE605F" w:rsidP="00EE605F">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2586DD91" w14:textId="77777777" w:rsidR="00EE605F" w:rsidRPr="009F13C1" w:rsidRDefault="00EE605F" w:rsidP="00EE605F">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1EEC40A" w14:textId="77777777" w:rsidR="00EE605F" w:rsidRPr="009F13C1" w:rsidRDefault="00EE605F" w:rsidP="00EE605F">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E38E98" w14:textId="77777777" w:rsidR="00EE605F" w:rsidRPr="009F13C1" w:rsidRDefault="00EE605F" w:rsidP="00EE605F">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57E24AB0" w14:textId="77777777" w:rsidR="00EE605F" w:rsidRPr="009F13C1" w:rsidRDefault="00EE605F" w:rsidP="00EE605F">
      <w:pPr>
        <w:tabs>
          <w:tab w:val="num" w:pos="284"/>
        </w:tabs>
        <w:autoSpaceDE w:val="0"/>
        <w:spacing w:after="0" w:line="240" w:lineRule="auto"/>
        <w:ind w:left="284" w:hanging="284"/>
      </w:pPr>
    </w:p>
    <w:p w14:paraId="1F582A51" w14:textId="77777777" w:rsidR="00EE605F" w:rsidRPr="009F13C1" w:rsidRDefault="00EE605F" w:rsidP="00EE605F">
      <w:pPr>
        <w:autoSpaceDE w:val="0"/>
        <w:spacing w:after="0" w:line="240" w:lineRule="auto"/>
        <w:jc w:val="center"/>
        <w:rPr>
          <w:b/>
          <w:bCs/>
        </w:rPr>
      </w:pPr>
      <w:r w:rsidRPr="009F13C1">
        <w:rPr>
          <w:b/>
          <w:bCs/>
        </w:rPr>
        <w:t>XIV.</w:t>
      </w:r>
    </w:p>
    <w:p w14:paraId="145C19E1" w14:textId="77777777" w:rsidR="00EE605F" w:rsidRPr="009F13C1" w:rsidRDefault="00EE605F" w:rsidP="00EE605F">
      <w:pPr>
        <w:autoSpaceDE w:val="0"/>
        <w:spacing w:after="0" w:line="240" w:lineRule="auto"/>
        <w:jc w:val="center"/>
        <w:rPr>
          <w:bCs/>
        </w:rPr>
      </w:pPr>
      <w:r w:rsidRPr="009F13C1">
        <w:rPr>
          <w:b/>
          <w:bCs/>
        </w:rPr>
        <w:t>Závěrečná ustanovení</w:t>
      </w:r>
    </w:p>
    <w:p w14:paraId="2C5985E9"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17305D4"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4B342C0" w14:textId="77777777" w:rsidR="00EE605F" w:rsidRDefault="00EE605F" w:rsidP="00EE605F">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C148416" w14:textId="77777777" w:rsidR="00EE605F" w:rsidRPr="00181390" w:rsidRDefault="00EE605F" w:rsidP="00EE605F">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A1C1826"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42D72500" w14:textId="77777777" w:rsidR="00EE605F" w:rsidRPr="009F13C1" w:rsidRDefault="00EE605F" w:rsidP="00EE605F">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52B33782"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40654D25"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094D52E5" w14:textId="77777777" w:rsidR="00EE605F" w:rsidRPr="00CB7683" w:rsidRDefault="00EE605F" w:rsidP="00EE605F">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671D57C" w14:textId="77777777" w:rsidR="00EE605F" w:rsidRPr="00FE2C7E" w:rsidRDefault="00EE605F" w:rsidP="00EE605F">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817DC07" w14:textId="77777777" w:rsidR="00EE605F" w:rsidRPr="009F13C1" w:rsidRDefault="00EE605F" w:rsidP="00EE605F">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1660B444" w14:textId="77777777" w:rsidR="00EE605F" w:rsidRPr="009F13C1" w:rsidRDefault="00EE605F" w:rsidP="00EE605F">
      <w:pPr>
        <w:keepNext/>
        <w:suppressAutoHyphens/>
        <w:autoSpaceDE w:val="0"/>
        <w:spacing w:after="0" w:line="240" w:lineRule="auto"/>
        <w:ind w:left="360"/>
        <w:contextualSpacing w:val="0"/>
        <w:rPr>
          <w:szCs w:val="24"/>
        </w:rPr>
      </w:pPr>
    </w:p>
    <w:p w14:paraId="16F03F44" w14:textId="77777777" w:rsidR="00EE605F" w:rsidRPr="009F13C1" w:rsidRDefault="00EE605F" w:rsidP="00EE605F">
      <w:pPr>
        <w:keepNext/>
        <w:autoSpaceDE w:val="0"/>
        <w:spacing w:after="0" w:line="240" w:lineRule="auto"/>
      </w:pPr>
    </w:p>
    <w:p w14:paraId="19B7CDC6" w14:textId="77777777" w:rsidR="00EE605F" w:rsidRPr="009F13C1" w:rsidRDefault="00EE605F" w:rsidP="00EE605F">
      <w:pPr>
        <w:keepNext/>
        <w:autoSpaceDE w:val="0"/>
        <w:spacing w:after="0" w:line="240" w:lineRule="auto"/>
      </w:pPr>
      <w:r w:rsidRPr="009F13C1">
        <w:t>Přílohy:</w:t>
      </w:r>
    </w:p>
    <w:p w14:paraId="3B5DF601" w14:textId="77777777" w:rsidR="00EE605F" w:rsidRPr="009F13C1" w:rsidRDefault="00EE605F" w:rsidP="00EE605F">
      <w:pPr>
        <w:keepNext/>
        <w:autoSpaceDE w:val="0"/>
        <w:spacing w:after="0" w:line="240" w:lineRule="auto"/>
      </w:pPr>
      <w:r w:rsidRPr="009F13C1">
        <w:t>Cenová nabídka (krycí list)</w:t>
      </w:r>
    </w:p>
    <w:p w14:paraId="1EB34C5F" w14:textId="77777777" w:rsidR="00EE605F" w:rsidRPr="009F13C1" w:rsidRDefault="00EE605F" w:rsidP="00EE605F">
      <w:pPr>
        <w:keepNext/>
        <w:autoSpaceDE w:val="0"/>
        <w:spacing w:after="0" w:line="240" w:lineRule="auto"/>
      </w:pPr>
      <w:r w:rsidRPr="009F13C1">
        <w:t>Podmínky EMS, BOZP a PO</w:t>
      </w:r>
    </w:p>
    <w:p w14:paraId="5F85A157" w14:textId="77777777" w:rsidR="00EE605F" w:rsidRPr="009F13C1" w:rsidRDefault="00EE605F" w:rsidP="00EE605F">
      <w:pPr>
        <w:keepNext/>
        <w:autoSpaceDE w:val="0"/>
        <w:spacing w:after="0" w:line="240" w:lineRule="auto"/>
      </w:pPr>
    </w:p>
    <w:p w14:paraId="248B75BA" w14:textId="77777777" w:rsidR="00EE605F" w:rsidRPr="009F13C1" w:rsidRDefault="00EE605F" w:rsidP="00EE605F">
      <w:pPr>
        <w:keepNext/>
        <w:autoSpaceDE w:val="0"/>
        <w:spacing w:after="0" w:line="240" w:lineRule="auto"/>
      </w:pPr>
    </w:p>
    <w:p w14:paraId="1530225C" w14:textId="77777777" w:rsidR="00EE605F" w:rsidRPr="009F13C1" w:rsidRDefault="00EE605F" w:rsidP="00EE605F">
      <w:pPr>
        <w:keepNext/>
        <w:autoSpaceDE w:val="0"/>
        <w:spacing w:after="0" w:line="240" w:lineRule="auto"/>
      </w:pPr>
      <w:permStart w:id="1509714976" w:edGrp="everyone"/>
      <w:r w:rsidRPr="009F13C1">
        <w:t>V Pardubicích dne ……………….</w:t>
      </w:r>
    </w:p>
    <w:p w14:paraId="72A2E954" w14:textId="77777777" w:rsidR="00EE605F" w:rsidRPr="009F13C1" w:rsidRDefault="00EE605F" w:rsidP="00EE605F">
      <w:pPr>
        <w:keepNext/>
        <w:autoSpaceDE w:val="0"/>
        <w:spacing w:after="0" w:line="240" w:lineRule="auto"/>
      </w:pPr>
    </w:p>
    <w:p w14:paraId="6EDE2769" w14:textId="77777777" w:rsidR="00EE605F" w:rsidRPr="009F13C1" w:rsidRDefault="00EE605F" w:rsidP="00EE605F">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5B9AD690" w14:textId="77777777" w:rsidR="00EE605F" w:rsidRPr="009F13C1" w:rsidRDefault="00EE605F" w:rsidP="00EE605F">
      <w:pPr>
        <w:keepNext/>
        <w:autoSpaceDE w:val="0"/>
        <w:spacing w:after="0" w:line="240" w:lineRule="auto"/>
      </w:pPr>
    </w:p>
    <w:p w14:paraId="5E26300C" w14:textId="77777777" w:rsidR="00EE605F" w:rsidRPr="009F13C1" w:rsidRDefault="00EE605F" w:rsidP="00EE605F">
      <w:pPr>
        <w:keepNext/>
        <w:autoSpaceDE w:val="0"/>
        <w:spacing w:after="0" w:line="240" w:lineRule="auto"/>
      </w:pPr>
    </w:p>
    <w:p w14:paraId="7A0E1F1D" w14:textId="77777777" w:rsidR="00EE605F" w:rsidRPr="009F13C1" w:rsidRDefault="00EE605F" w:rsidP="00EE605F">
      <w:pPr>
        <w:keepNext/>
        <w:autoSpaceDE w:val="0"/>
        <w:spacing w:after="0" w:line="240" w:lineRule="auto"/>
      </w:pPr>
    </w:p>
    <w:p w14:paraId="0ACC84D0" w14:textId="77777777" w:rsidR="00EE605F" w:rsidRPr="009F13C1" w:rsidRDefault="00EE605F" w:rsidP="00EE605F">
      <w:pPr>
        <w:keepNext/>
        <w:autoSpaceDE w:val="0"/>
        <w:spacing w:after="0" w:line="240" w:lineRule="auto"/>
      </w:pPr>
    </w:p>
    <w:p w14:paraId="630FDAFB" w14:textId="77777777" w:rsidR="00EE605F" w:rsidRPr="009F13C1" w:rsidRDefault="00EE605F" w:rsidP="00EE605F">
      <w:pPr>
        <w:keepNext/>
        <w:autoSpaceDE w:val="0"/>
        <w:spacing w:after="0" w:line="240" w:lineRule="auto"/>
      </w:pPr>
      <w:r w:rsidRPr="009F13C1">
        <w:t>..........................................................</w:t>
      </w:r>
      <w:r w:rsidRPr="009F13C1">
        <w:tab/>
      </w:r>
      <w:r w:rsidRPr="009F13C1">
        <w:tab/>
      </w:r>
      <w:r w:rsidRPr="009F13C1">
        <w:tab/>
        <w:t>..........................................................</w:t>
      </w:r>
    </w:p>
    <w:p w14:paraId="7250AA98" w14:textId="7F15B436" w:rsidR="00EE605F" w:rsidRDefault="00EE605F" w:rsidP="00EE605F">
      <w:pPr>
        <w:keepNext/>
        <w:autoSpaceDE w:val="0"/>
        <w:spacing w:after="0" w:line="240" w:lineRule="auto"/>
      </w:pPr>
      <w:r w:rsidRPr="00360507">
        <w:rPr>
          <w:rStyle w:val="Zstupntext"/>
        </w:rPr>
        <w:t>Klikněte nebo klepněte sem a zadejte text.</w:t>
      </w:r>
      <w:r>
        <w:tab/>
      </w:r>
      <w:r>
        <w:tab/>
      </w:r>
      <w:r w:rsidRPr="009F13C1">
        <w:t xml:space="preserve">Ing. </w:t>
      </w:r>
      <w:r w:rsidR="00492C19" w:rsidRPr="00492C19">
        <w:t>Ondřej Hlaváč</w:t>
      </w:r>
      <w:r>
        <w:tab/>
      </w:r>
    </w:p>
    <w:p w14:paraId="1BAD7A23" w14:textId="77777777" w:rsidR="00EE605F" w:rsidRPr="009F13C1" w:rsidRDefault="00EE605F" w:rsidP="00EE605F">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933605D" w14:textId="77777777" w:rsidR="00EE605F" w:rsidRPr="009F13C1" w:rsidRDefault="00EE605F" w:rsidP="00EE605F">
      <w:pPr>
        <w:spacing w:after="0" w:line="240" w:lineRule="auto"/>
      </w:pPr>
    </w:p>
    <w:p w14:paraId="7304ACD8" w14:textId="77777777" w:rsidR="00EE605F" w:rsidRDefault="00EE605F" w:rsidP="00EE605F">
      <w:pPr>
        <w:spacing w:after="0" w:line="240" w:lineRule="auto"/>
      </w:pPr>
    </w:p>
    <w:p w14:paraId="1567CB3D" w14:textId="77777777" w:rsidR="00EE605F" w:rsidRDefault="00EE605F" w:rsidP="00EE605F">
      <w:pPr>
        <w:spacing w:after="0" w:line="240" w:lineRule="auto"/>
      </w:pPr>
    </w:p>
    <w:p w14:paraId="49ECA4DF" w14:textId="77777777" w:rsidR="00EE605F" w:rsidRPr="009F13C1" w:rsidRDefault="00EE605F" w:rsidP="00EE605F">
      <w:pPr>
        <w:spacing w:after="0" w:line="240" w:lineRule="auto"/>
      </w:pPr>
    </w:p>
    <w:p w14:paraId="167DE451" w14:textId="77777777" w:rsidR="00EE605F" w:rsidRDefault="00EE605F" w:rsidP="00EE605F">
      <w:pPr>
        <w:keepNext/>
        <w:autoSpaceDE w:val="0"/>
        <w:spacing w:after="0" w:line="240" w:lineRule="auto"/>
      </w:pPr>
      <w:r>
        <w:t>..........................................................</w:t>
      </w:r>
      <w:r>
        <w:tab/>
      </w:r>
      <w:r>
        <w:tab/>
      </w:r>
      <w:r>
        <w:tab/>
        <w:t>..........................................................</w:t>
      </w:r>
    </w:p>
    <w:p w14:paraId="76ACC114" w14:textId="77777777" w:rsidR="00EE605F" w:rsidRDefault="00EE605F" w:rsidP="00EE605F">
      <w:pPr>
        <w:keepNext/>
        <w:autoSpaceDE w:val="0"/>
        <w:spacing w:after="0" w:line="240" w:lineRule="auto"/>
      </w:pPr>
      <w:r>
        <w:rPr>
          <w:rStyle w:val="Zstupntext"/>
        </w:rPr>
        <w:t>Klikněte nebo klepněte sem a zadejte text.</w:t>
      </w:r>
      <w:r>
        <w:tab/>
      </w:r>
      <w:r>
        <w:tab/>
        <w:t>Ing. Aleš Kopecký</w:t>
      </w:r>
      <w:r>
        <w:tab/>
      </w:r>
    </w:p>
    <w:p w14:paraId="5C780B4F" w14:textId="77777777" w:rsidR="00EE605F" w:rsidRDefault="00EE605F" w:rsidP="00EE605F">
      <w:pPr>
        <w:autoSpaceDE w:val="0"/>
        <w:spacing w:after="0" w:line="240" w:lineRule="auto"/>
        <w:ind w:left="4248" w:firstLine="708"/>
      </w:pPr>
      <w:r>
        <w:t>místopředseda představenstva</w:t>
      </w:r>
      <w:r>
        <w:tab/>
      </w:r>
      <w:r>
        <w:tab/>
        <w:t xml:space="preserve">                                    </w:t>
      </w:r>
    </w:p>
    <w:p w14:paraId="0456B709" w14:textId="77777777" w:rsidR="00EE605F" w:rsidRDefault="00EE605F" w:rsidP="00EE605F">
      <w:pPr>
        <w:spacing w:after="0" w:line="240" w:lineRule="auto"/>
      </w:pPr>
    </w:p>
    <w:permEnd w:id="1509714976"/>
    <w:p w14:paraId="0DB885E0" w14:textId="77777777" w:rsidR="00EE605F" w:rsidRPr="009F13C1" w:rsidRDefault="00EE605F" w:rsidP="00EE605F">
      <w:pPr>
        <w:spacing w:after="0" w:line="240" w:lineRule="auto"/>
      </w:pPr>
    </w:p>
    <w:p w14:paraId="7AF49F4A" w14:textId="77777777" w:rsidR="00EE605F" w:rsidRDefault="00EE605F" w:rsidP="00EE605F">
      <w:pPr>
        <w:autoSpaceDE w:val="0"/>
        <w:spacing w:after="0" w:line="240" w:lineRule="auto"/>
        <w:rPr>
          <w:b/>
        </w:rPr>
        <w:sectPr w:rsidR="00EE605F" w:rsidSect="008C245A">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158FCD93" w14:textId="77777777" w:rsidR="00EE605F" w:rsidRPr="009F13C1" w:rsidRDefault="00EE605F" w:rsidP="00EE605F">
      <w:pPr>
        <w:autoSpaceDE w:val="0"/>
        <w:spacing w:after="0" w:line="240" w:lineRule="auto"/>
        <w:rPr>
          <w:b/>
        </w:rPr>
      </w:pPr>
      <w:r w:rsidRPr="009F13C1">
        <w:rPr>
          <w:b/>
        </w:rPr>
        <w:lastRenderedPageBreak/>
        <w:t>Podmínky EMS, BOZP a PO</w:t>
      </w:r>
    </w:p>
    <w:p w14:paraId="48CE4543" w14:textId="77777777" w:rsidR="00EE605F" w:rsidRPr="009F13C1" w:rsidRDefault="00EE605F" w:rsidP="00EE605F">
      <w:pPr>
        <w:spacing w:after="0" w:line="240" w:lineRule="auto"/>
      </w:pPr>
    </w:p>
    <w:p w14:paraId="2C43F268" w14:textId="77777777" w:rsidR="00EE605F" w:rsidRPr="009F13C1" w:rsidRDefault="00EE605F" w:rsidP="00EE605F">
      <w:pPr>
        <w:spacing w:after="0" w:line="240" w:lineRule="auto"/>
      </w:pPr>
    </w:p>
    <w:p w14:paraId="45B75C2B" w14:textId="77777777" w:rsidR="00EE605F" w:rsidRPr="009F13C1" w:rsidRDefault="00EE605F" w:rsidP="00EE605F">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657B60A" w14:textId="77777777" w:rsidR="00EE605F" w:rsidRPr="009F13C1" w:rsidRDefault="00EE605F" w:rsidP="00EE605F">
      <w:pPr>
        <w:autoSpaceDE w:val="0"/>
        <w:autoSpaceDN w:val="0"/>
        <w:adjustRightInd w:val="0"/>
        <w:spacing w:after="0" w:line="240" w:lineRule="auto"/>
        <w:rPr>
          <w:b/>
          <w:i/>
        </w:rPr>
      </w:pPr>
      <w:r w:rsidRPr="009F13C1">
        <w:rPr>
          <w:bCs/>
        </w:rPr>
        <w:t xml:space="preserve">Dodavatel – </w:t>
      </w:r>
      <w:permStart w:id="833646573" w:edGrp="everyone"/>
      <w:r w:rsidRPr="00360507">
        <w:rPr>
          <w:rStyle w:val="Zstupntext"/>
        </w:rPr>
        <w:t>Klikněte nebo klepněte sem a zadejte text.</w:t>
      </w:r>
      <w:permEnd w:id="833646573"/>
    </w:p>
    <w:p w14:paraId="0DEF5E00" w14:textId="77777777" w:rsidR="00EE605F" w:rsidRPr="009F13C1" w:rsidRDefault="00EE605F" w:rsidP="00EE605F">
      <w:pPr>
        <w:pStyle w:val="textCharChar"/>
        <w:spacing w:after="0"/>
        <w:rPr>
          <w:bCs/>
        </w:rPr>
      </w:pPr>
    </w:p>
    <w:p w14:paraId="32F5DA9A" w14:textId="77777777" w:rsidR="00EE605F" w:rsidRPr="009F13C1" w:rsidRDefault="00EE605F" w:rsidP="00EE605F">
      <w:pPr>
        <w:pStyle w:val="textCharChar"/>
        <w:spacing w:after="0"/>
        <w:rPr>
          <w:b/>
          <w:bCs/>
          <w:u w:val="single"/>
        </w:rPr>
      </w:pPr>
      <w:r w:rsidRPr="009F13C1">
        <w:rPr>
          <w:b/>
          <w:bCs/>
          <w:u w:val="single"/>
        </w:rPr>
        <w:t xml:space="preserve">Podmínky  EMS: </w:t>
      </w:r>
    </w:p>
    <w:p w14:paraId="1CD00D0E" w14:textId="77777777" w:rsidR="00EE605F" w:rsidRPr="009F13C1" w:rsidRDefault="00EE605F" w:rsidP="00EE605F">
      <w:pPr>
        <w:pStyle w:val="textCharChar"/>
        <w:spacing w:after="0"/>
        <w:rPr>
          <w:b/>
          <w:bCs/>
          <w:u w:val="single"/>
        </w:rPr>
      </w:pPr>
    </w:p>
    <w:p w14:paraId="74919405" w14:textId="77777777" w:rsidR="00EE605F" w:rsidRPr="009F13C1" w:rsidRDefault="00EE605F" w:rsidP="00EE605F">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FE87E07" w14:textId="3D9162CE" w:rsidR="00EE605F" w:rsidRPr="009F13C1" w:rsidRDefault="00EE605F" w:rsidP="00EE605F">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062DB0">
        <w:rPr>
          <w:b/>
        </w:rPr>
        <w:t>541/2020</w:t>
      </w:r>
      <w:r w:rsidRPr="009F13C1">
        <w:rPr>
          <w:b/>
        </w:rPr>
        <w:t xml:space="preserve"> Sb.</w:t>
      </w:r>
      <w:r w:rsidRPr="009F13C1">
        <w:t xml:space="preserve"> o odpadech, v platném znění. </w:t>
      </w:r>
    </w:p>
    <w:p w14:paraId="65378FE8" w14:textId="5CEF9750" w:rsidR="00EE605F" w:rsidRPr="009F13C1" w:rsidRDefault="00EE605F" w:rsidP="00EE605F">
      <w:pPr>
        <w:pStyle w:val="textChar"/>
        <w:numPr>
          <w:ilvl w:val="0"/>
          <w:numId w:val="7"/>
        </w:numPr>
        <w:spacing w:after="0"/>
      </w:pPr>
      <w:r w:rsidRPr="009F13C1">
        <w:t xml:space="preserve">Dodavatel se zavazuje, že bude nakládat s odpady vzniklými v průběhu realizace díla dle zákona </w:t>
      </w:r>
      <w:r w:rsidR="00725AF4">
        <w:rPr>
          <w:b/>
        </w:rPr>
        <w:t>541</w:t>
      </w:r>
      <w:r w:rsidR="004A6A0B">
        <w:rPr>
          <w:b/>
        </w:rPr>
        <w:t>/2020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F98AE6B" w14:textId="77777777" w:rsidR="00EE605F" w:rsidRPr="009F13C1" w:rsidRDefault="00EE605F" w:rsidP="00EE605F">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3F68115E" w14:textId="77777777" w:rsidR="00EE605F" w:rsidRPr="009F13C1" w:rsidRDefault="00EE605F" w:rsidP="00EE605F">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166F1C77" w14:textId="77777777" w:rsidR="00EE605F" w:rsidRPr="009F13C1" w:rsidRDefault="00EE605F" w:rsidP="00EE605F">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FA3C87D" w14:textId="77777777" w:rsidR="00EE605F" w:rsidRPr="009F13C1" w:rsidRDefault="00EE605F" w:rsidP="00EE605F">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094F334A" w14:textId="77777777" w:rsidR="00EE605F" w:rsidRPr="009F13C1" w:rsidRDefault="00EE605F" w:rsidP="00EE605F">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E6F431F" w14:textId="77777777" w:rsidR="00EE605F" w:rsidRPr="009F13C1" w:rsidRDefault="00EE605F" w:rsidP="00EE605F">
      <w:pPr>
        <w:pStyle w:val="textChar"/>
        <w:spacing w:after="0"/>
        <w:rPr>
          <w:b/>
          <w:bCs w:val="0"/>
          <w:u w:val="single"/>
        </w:rPr>
      </w:pPr>
    </w:p>
    <w:p w14:paraId="4D6EE0AA" w14:textId="77777777" w:rsidR="00EE605F" w:rsidRPr="009F13C1" w:rsidRDefault="00EE605F" w:rsidP="00EE605F">
      <w:pPr>
        <w:pStyle w:val="textChar"/>
        <w:spacing w:after="0"/>
        <w:rPr>
          <w:b/>
          <w:bCs w:val="0"/>
          <w:u w:val="single"/>
        </w:rPr>
      </w:pPr>
    </w:p>
    <w:p w14:paraId="31ADC2E2" w14:textId="77777777" w:rsidR="00EE605F" w:rsidRPr="009F13C1" w:rsidRDefault="00EE605F" w:rsidP="00EE605F">
      <w:pPr>
        <w:pStyle w:val="textChar"/>
        <w:spacing w:after="0"/>
        <w:rPr>
          <w:b/>
          <w:bCs w:val="0"/>
          <w:u w:val="single"/>
        </w:rPr>
      </w:pPr>
      <w:r w:rsidRPr="009F13C1">
        <w:rPr>
          <w:b/>
          <w:bCs w:val="0"/>
          <w:u w:val="single"/>
        </w:rPr>
        <w:t>Podmínky BOZP</w:t>
      </w:r>
    </w:p>
    <w:p w14:paraId="721A2BDE" w14:textId="77777777" w:rsidR="00EE605F" w:rsidRPr="009F13C1" w:rsidRDefault="00EE605F" w:rsidP="00EE605F">
      <w:pPr>
        <w:pStyle w:val="textChar"/>
        <w:spacing w:after="0"/>
        <w:jc w:val="left"/>
        <w:rPr>
          <w:bCs w:val="0"/>
        </w:rPr>
      </w:pPr>
    </w:p>
    <w:p w14:paraId="7111E6B2" w14:textId="77777777" w:rsidR="00EE605F" w:rsidRPr="009F13C1" w:rsidRDefault="00EE605F" w:rsidP="00EE605F">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56CC2F07" w14:textId="77777777" w:rsidR="00EE605F" w:rsidRPr="009F13C1" w:rsidRDefault="00EE605F" w:rsidP="00EE605F">
      <w:pPr>
        <w:pStyle w:val="textChar"/>
        <w:spacing w:after="0"/>
        <w:rPr>
          <w:bCs w:val="0"/>
        </w:rPr>
      </w:pPr>
    </w:p>
    <w:p w14:paraId="7234FCD3" w14:textId="77777777" w:rsidR="00EE605F" w:rsidRPr="009F13C1" w:rsidRDefault="00EE605F" w:rsidP="00EE605F">
      <w:pPr>
        <w:pStyle w:val="textChar"/>
        <w:spacing w:after="0"/>
        <w:jc w:val="left"/>
        <w:rPr>
          <w:bCs w:val="0"/>
        </w:rPr>
      </w:pPr>
      <w:r w:rsidRPr="009F13C1">
        <w:rPr>
          <w:bCs w:val="0"/>
        </w:rPr>
        <w:t xml:space="preserve">Odpovědným zaměstnancem objednatele pro koordinaci dodavatelů je stanoven: </w:t>
      </w:r>
    </w:p>
    <w:p w14:paraId="75D43052" w14:textId="77777777" w:rsidR="00EE605F" w:rsidRPr="009F13C1" w:rsidRDefault="00EE605F" w:rsidP="00EE605F">
      <w:pPr>
        <w:pStyle w:val="textChar"/>
        <w:spacing w:after="0"/>
        <w:jc w:val="left"/>
      </w:pPr>
      <w:r w:rsidRPr="009F13C1">
        <w:rPr>
          <w:bCs w:val="0"/>
        </w:rPr>
        <w:t xml:space="preserve">Ing. Oto Doležal, vedoucí divize ÚK, tel.: 777 137 239 </w:t>
      </w:r>
    </w:p>
    <w:p w14:paraId="684EBBCA" w14:textId="77777777" w:rsidR="00EE605F" w:rsidRPr="009F13C1" w:rsidRDefault="00EE605F" w:rsidP="00EE605F">
      <w:pPr>
        <w:pStyle w:val="textChar"/>
        <w:spacing w:after="0"/>
        <w:ind w:left="3540" w:firstLine="708"/>
        <w:rPr>
          <w:bCs w:val="0"/>
        </w:rPr>
      </w:pPr>
      <w:r w:rsidRPr="009F13C1">
        <w:rPr>
          <w:bCs w:val="0"/>
        </w:rPr>
        <w:t xml:space="preserve"> </w:t>
      </w:r>
    </w:p>
    <w:p w14:paraId="2F8713EB" w14:textId="77777777" w:rsidR="00EE605F" w:rsidRPr="009F13C1" w:rsidRDefault="00EE605F" w:rsidP="00EE605F">
      <w:pPr>
        <w:pStyle w:val="textChar"/>
        <w:spacing w:after="0"/>
        <w:jc w:val="left"/>
        <w:rPr>
          <w:sz w:val="22"/>
          <w:szCs w:val="22"/>
        </w:rPr>
      </w:pPr>
      <w:r w:rsidRPr="009F13C1">
        <w:t xml:space="preserve">Odpovědným zaměstnancem dodavatele pro koordinaci případných subdodavatelů je stanoven: </w:t>
      </w:r>
      <w:permStart w:id="1664637566"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664637566"/>
    <w:p w14:paraId="6C13E88C" w14:textId="77777777" w:rsidR="00EE605F" w:rsidRPr="009F13C1" w:rsidRDefault="00EE605F" w:rsidP="00EE605F">
      <w:pPr>
        <w:pStyle w:val="textChar"/>
        <w:spacing w:after="0"/>
        <w:jc w:val="left"/>
      </w:pPr>
    </w:p>
    <w:p w14:paraId="52CD3C51" w14:textId="77777777" w:rsidR="00EE605F" w:rsidRPr="009F13C1" w:rsidRDefault="00EE605F" w:rsidP="00EE605F">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268FDA33" w14:textId="77777777" w:rsidR="00EE605F" w:rsidRPr="009F13C1" w:rsidRDefault="00EE605F" w:rsidP="00EE605F">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77B2AA25" w14:textId="77777777" w:rsidR="00EE605F" w:rsidRPr="009F13C1" w:rsidRDefault="00EE605F" w:rsidP="00EE605F">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1C36428F" w14:textId="77777777" w:rsidR="00EE605F" w:rsidRPr="009F13C1" w:rsidRDefault="00EE605F" w:rsidP="00EE605F">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68A417D4" w14:textId="77777777" w:rsidR="00EE605F" w:rsidRPr="009F13C1" w:rsidRDefault="00EE605F" w:rsidP="00EE605F">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A32FC79" w14:textId="77777777" w:rsidR="00EE605F" w:rsidRPr="009F13C1" w:rsidRDefault="00EE605F" w:rsidP="00EE605F">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10CB3B5" w14:textId="77777777" w:rsidR="00EE605F" w:rsidRPr="009F13C1" w:rsidRDefault="00EE605F" w:rsidP="00EE605F">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2F56E313" w14:textId="77777777" w:rsidR="00EE605F" w:rsidRPr="009F13C1" w:rsidRDefault="00EE605F" w:rsidP="00EE605F">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33520BD9" w14:textId="77777777" w:rsidR="00EE605F" w:rsidRPr="009F13C1" w:rsidRDefault="00EE605F" w:rsidP="00EE605F">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D9D434B" w14:textId="77777777" w:rsidR="00EE605F" w:rsidRPr="009F13C1" w:rsidRDefault="00EE605F" w:rsidP="00EE605F">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452B8EAE" w14:textId="77777777" w:rsidR="00EE605F" w:rsidRPr="009F13C1" w:rsidRDefault="00EE605F" w:rsidP="00EE605F">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330D7B8F" w14:textId="77777777" w:rsidR="00EE605F" w:rsidRPr="009F13C1" w:rsidRDefault="00EE605F" w:rsidP="00EE605F">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2749E854" w14:textId="77777777" w:rsidR="00EE605F" w:rsidRPr="009F13C1" w:rsidRDefault="00EE605F" w:rsidP="00EE605F">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5962AE03" w14:textId="77777777" w:rsidR="00EE605F" w:rsidRPr="009F13C1" w:rsidRDefault="00EE605F" w:rsidP="00EE605F">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39BA9E94" w14:textId="77777777" w:rsidR="00EE605F" w:rsidRPr="009F13C1" w:rsidRDefault="00EE605F" w:rsidP="00EE605F">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47626669" w14:textId="77777777" w:rsidR="00EE605F" w:rsidRPr="009F13C1" w:rsidRDefault="00EE605F" w:rsidP="00EE605F">
      <w:pPr>
        <w:autoSpaceDE w:val="0"/>
        <w:spacing w:after="0" w:line="240" w:lineRule="auto"/>
      </w:pPr>
    </w:p>
    <w:p w14:paraId="24FFB166" w14:textId="77777777" w:rsidR="00EE605F" w:rsidRPr="009F13C1" w:rsidRDefault="00EE605F" w:rsidP="00EE605F">
      <w:pPr>
        <w:autoSpaceDE w:val="0"/>
        <w:spacing w:after="0" w:line="240" w:lineRule="auto"/>
      </w:pPr>
      <w:permStart w:id="1683896372" w:edGrp="everyone"/>
      <w:r w:rsidRPr="009F13C1">
        <w:t>V Pardubicích dne ……………….</w:t>
      </w:r>
    </w:p>
    <w:p w14:paraId="00455513" w14:textId="77777777" w:rsidR="00EE605F" w:rsidRPr="009F13C1" w:rsidRDefault="00EE605F" w:rsidP="00EE605F">
      <w:pPr>
        <w:autoSpaceDE w:val="0"/>
        <w:spacing w:after="0" w:line="240" w:lineRule="auto"/>
      </w:pPr>
    </w:p>
    <w:p w14:paraId="7EDD6429" w14:textId="77777777" w:rsidR="00EE605F" w:rsidRPr="009F13C1" w:rsidRDefault="00EE605F" w:rsidP="00EE605F">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E5863D2" w14:textId="77777777" w:rsidR="00EE605F" w:rsidRPr="009F13C1" w:rsidRDefault="00EE605F" w:rsidP="00EE605F">
      <w:pPr>
        <w:autoSpaceDE w:val="0"/>
        <w:spacing w:after="0" w:line="240" w:lineRule="auto"/>
      </w:pPr>
    </w:p>
    <w:p w14:paraId="6FFA38F1" w14:textId="77777777" w:rsidR="00EE605F" w:rsidRPr="009F13C1" w:rsidRDefault="00EE605F" w:rsidP="00EE605F">
      <w:pPr>
        <w:autoSpaceDE w:val="0"/>
        <w:spacing w:after="0" w:line="240" w:lineRule="auto"/>
      </w:pPr>
    </w:p>
    <w:p w14:paraId="6D676498" w14:textId="77777777" w:rsidR="00EE605F" w:rsidRPr="009F13C1" w:rsidRDefault="00EE605F" w:rsidP="00EE605F">
      <w:pPr>
        <w:autoSpaceDE w:val="0"/>
        <w:spacing w:after="0" w:line="240" w:lineRule="auto"/>
      </w:pPr>
    </w:p>
    <w:p w14:paraId="328AFC8D" w14:textId="77777777" w:rsidR="00EE605F" w:rsidRPr="009F13C1" w:rsidRDefault="00EE605F" w:rsidP="00EE605F">
      <w:pPr>
        <w:autoSpaceDE w:val="0"/>
        <w:spacing w:after="0" w:line="240" w:lineRule="auto"/>
      </w:pPr>
    </w:p>
    <w:p w14:paraId="19078544" w14:textId="77777777" w:rsidR="00EE605F" w:rsidRPr="009F13C1" w:rsidRDefault="00EE605F" w:rsidP="00EE605F">
      <w:pPr>
        <w:autoSpaceDE w:val="0"/>
        <w:spacing w:after="0" w:line="240" w:lineRule="auto"/>
      </w:pPr>
      <w:r w:rsidRPr="009F13C1">
        <w:t>..........................................................</w:t>
      </w:r>
      <w:r w:rsidRPr="009F13C1">
        <w:tab/>
      </w:r>
      <w:r w:rsidRPr="009F13C1">
        <w:tab/>
      </w:r>
      <w:r w:rsidRPr="009F13C1">
        <w:tab/>
        <w:t>..........................................................</w:t>
      </w:r>
    </w:p>
    <w:p w14:paraId="50904596" w14:textId="77777777" w:rsidR="00EE605F" w:rsidRPr="009F13C1" w:rsidRDefault="00EE605F" w:rsidP="00EE605F">
      <w:pPr>
        <w:autoSpaceDE w:val="0"/>
        <w:autoSpaceDN w:val="0"/>
        <w:adjustRightInd w:val="0"/>
        <w:spacing w:after="0" w:line="240" w:lineRule="auto"/>
      </w:pPr>
      <w:r w:rsidRPr="00360507">
        <w:rPr>
          <w:rStyle w:val="Zstupntext"/>
        </w:rPr>
        <w:t>Klikněte nebo klepněte sem a zadejte text.</w:t>
      </w:r>
      <w:r>
        <w:tab/>
      </w:r>
      <w:r>
        <w:tab/>
      </w:r>
      <w:r w:rsidRPr="009F13C1">
        <w:t xml:space="preserve">Ing. </w:t>
      </w:r>
      <w:r>
        <w:t>Aleš Kopecký</w:t>
      </w:r>
      <w:r w:rsidRPr="009F13C1">
        <w:tab/>
      </w:r>
      <w:r w:rsidRPr="009F13C1">
        <w:tab/>
      </w:r>
      <w:r w:rsidRPr="009F13C1">
        <w:tab/>
      </w:r>
      <w:r>
        <w:tab/>
      </w:r>
      <w:r>
        <w:tab/>
      </w:r>
      <w:r>
        <w:tab/>
      </w:r>
      <w:r>
        <w:tab/>
      </w:r>
      <w:r>
        <w:tab/>
      </w:r>
      <w:r>
        <w:tab/>
      </w:r>
      <w:r>
        <w:tab/>
      </w:r>
      <w:r>
        <w:tab/>
      </w:r>
      <w:r>
        <w:tab/>
      </w:r>
      <w:r w:rsidRPr="009F13C1">
        <w:t>místopředsed</w:t>
      </w:r>
      <w:r>
        <w:t>a</w:t>
      </w:r>
      <w:r w:rsidRPr="009F13C1">
        <w:t xml:space="preserve"> představenstva</w:t>
      </w:r>
      <w:r w:rsidRPr="009F13C1">
        <w:tab/>
        <w:t xml:space="preserve">                                                                                           </w:t>
      </w:r>
    </w:p>
    <w:p w14:paraId="49CA7B0F" w14:textId="77777777" w:rsidR="00EE605F" w:rsidRPr="009F13C1" w:rsidRDefault="00EE605F" w:rsidP="00EE605F">
      <w:pPr>
        <w:autoSpaceDE w:val="0"/>
        <w:autoSpaceDN w:val="0"/>
        <w:adjustRightInd w:val="0"/>
        <w:spacing w:after="0" w:line="240" w:lineRule="auto"/>
      </w:pPr>
      <w:r w:rsidRPr="009F13C1">
        <w:t xml:space="preserve">   </w:t>
      </w:r>
    </w:p>
    <w:permEnd w:id="1683896372"/>
    <w:p w14:paraId="77DFDA0B" w14:textId="77777777" w:rsidR="00EE605F" w:rsidRDefault="00EE605F" w:rsidP="00EE605F">
      <w:pPr>
        <w:spacing w:after="0" w:line="240" w:lineRule="auto"/>
        <w:contextualSpacing w:val="0"/>
        <w:jc w:val="left"/>
      </w:pPr>
      <w:r>
        <w:br w:type="page"/>
      </w:r>
    </w:p>
    <w:p w14:paraId="61BCD1E7" w14:textId="77777777" w:rsidR="00EE605F" w:rsidRPr="009F13C1" w:rsidRDefault="00EE605F" w:rsidP="00EE605F">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EE605F" w:rsidRPr="009F13C1" w14:paraId="1CAD14F9" w14:textId="77777777" w:rsidTr="008C245A">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3CD7924" w14:textId="7171ECBB" w:rsidR="00EE605F" w:rsidRPr="009F13C1" w:rsidRDefault="002C4A18" w:rsidP="008C245A">
            <w:pPr>
              <w:autoSpaceDE w:val="0"/>
              <w:autoSpaceDN w:val="0"/>
              <w:adjustRightInd w:val="0"/>
              <w:spacing w:after="0" w:line="240" w:lineRule="auto"/>
              <w:outlineLvl w:val="0"/>
              <w:rPr>
                <w:b/>
                <w:bCs/>
              </w:rPr>
            </w:pPr>
            <w:r>
              <w:rPr>
                <w:noProof/>
                <w:lang w:eastAsia="cs-CZ"/>
              </w:rPr>
              <w:drawing>
                <wp:inline distT="0" distB="0" distL="0" distR="0" wp14:anchorId="1A365C96" wp14:editId="06F7F4AB">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EE605F" w:rsidRPr="009F13C1">
              <w:t xml:space="preserve">                                      </w:t>
            </w:r>
            <w:r w:rsidR="00EE605F" w:rsidRPr="009F13C1">
              <w:rPr>
                <w:b/>
                <w:bCs/>
              </w:rPr>
              <w:t>PREZENČNÍ LISTINA ŠKOLENÍ</w:t>
            </w:r>
          </w:p>
        </w:tc>
      </w:tr>
      <w:tr w:rsidR="00EE605F" w:rsidRPr="009F13C1" w14:paraId="24E2FA8B" w14:textId="77777777" w:rsidTr="008C245A">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370A6575" w14:textId="77777777" w:rsidR="00EE605F" w:rsidRPr="009F13C1" w:rsidRDefault="00EE605F" w:rsidP="008C245A">
            <w:pPr>
              <w:autoSpaceDE w:val="0"/>
              <w:autoSpaceDN w:val="0"/>
              <w:adjustRightInd w:val="0"/>
              <w:spacing w:after="0" w:line="240" w:lineRule="auto"/>
              <w:outlineLvl w:val="0"/>
              <w:rPr>
                <w:b/>
                <w:bCs/>
              </w:rPr>
            </w:pPr>
            <w:r w:rsidRPr="009F13C1">
              <w:rPr>
                <w:b/>
                <w:bCs/>
              </w:rPr>
              <w:t xml:space="preserve">Pro stavbu, pracoviště: </w:t>
            </w:r>
            <w:r w:rsidR="00C6771D">
              <w:rPr>
                <w:b/>
                <w:bCs/>
              </w:rPr>
              <w:t xml:space="preserve">dlaždičské </w:t>
            </w:r>
            <w:r>
              <w:rPr>
                <w:b/>
                <w:bCs/>
              </w:rPr>
              <w:t xml:space="preserve">práce </w:t>
            </w:r>
            <w:r w:rsidR="00C6771D">
              <w:rPr>
                <w:b/>
                <w:bCs/>
              </w:rPr>
              <w:t>–</w:t>
            </w:r>
            <w:r>
              <w:rPr>
                <w:b/>
                <w:bCs/>
              </w:rPr>
              <w:t xml:space="preserve"> statutární město Pardubice a okolí</w:t>
            </w:r>
          </w:p>
        </w:tc>
      </w:tr>
      <w:tr w:rsidR="00EE605F" w:rsidRPr="009F13C1" w14:paraId="10A0E92E" w14:textId="77777777" w:rsidTr="008C245A">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B27373" w14:textId="77777777" w:rsidR="00EE605F" w:rsidRPr="009F13C1" w:rsidRDefault="00EE605F" w:rsidP="008C245A">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303CB2A" w14:textId="77777777" w:rsidR="00EE605F" w:rsidRPr="009F13C1" w:rsidRDefault="00EE605F" w:rsidP="008C245A">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4395A934" w14:textId="77777777" w:rsidR="00EE605F" w:rsidRPr="009F13C1" w:rsidRDefault="00EE605F" w:rsidP="008C245A">
            <w:pPr>
              <w:autoSpaceDE w:val="0"/>
              <w:autoSpaceDN w:val="0"/>
              <w:adjustRightInd w:val="0"/>
              <w:spacing w:after="0" w:line="240" w:lineRule="auto"/>
              <w:outlineLvl w:val="0"/>
            </w:pPr>
            <w:r w:rsidRPr="009F13C1">
              <w:t>Seznámení s provozně bezpečnostními předpisy:</w:t>
            </w:r>
          </w:p>
          <w:p w14:paraId="5F890A68"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2761127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520D7103"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smlouvy</w:t>
            </w:r>
          </w:p>
          <w:p w14:paraId="68B5528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0F2B3DF0"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08F3EB92" w14:textId="77777777" w:rsidR="00EE605F" w:rsidRPr="009F13C1" w:rsidRDefault="00EE605F" w:rsidP="008C245A">
            <w:pPr>
              <w:autoSpaceDE w:val="0"/>
              <w:autoSpaceDN w:val="0"/>
              <w:adjustRightInd w:val="0"/>
              <w:spacing w:after="0" w:line="240" w:lineRule="auto"/>
              <w:ind w:left="360"/>
              <w:outlineLvl w:val="0"/>
            </w:pPr>
          </w:p>
        </w:tc>
      </w:tr>
      <w:tr w:rsidR="00EE605F" w:rsidRPr="009F13C1" w14:paraId="7581208A" w14:textId="77777777" w:rsidTr="008C245A">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81E327A" w14:textId="77777777" w:rsidR="00EE605F" w:rsidRPr="009F13C1" w:rsidRDefault="00EE605F" w:rsidP="008C245A">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9831E9B" w14:textId="77777777" w:rsidR="00EE605F" w:rsidRPr="009F13C1" w:rsidRDefault="00EE605F" w:rsidP="008C245A">
            <w:pPr>
              <w:autoSpaceDE w:val="0"/>
              <w:autoSpaceDN w:val="0"/>
              <w:adjustRightInd w:val="0"/>
              <w:spacing w:after="0" w:line="240" w:lineRule="auto"/>
              <w:outlineLvl w:val="0"/>
              <w:rPr>
                <w:bCs/>
              </w:rPr>
            </w:pPr>
            <w:r w:rsidRPr="009F13C1">
              <w:rPr>
                <w:bCs/>
              </w:rPr>
              <w:t>Ing. Oto Doležal, vedoucí divize Údržba komunikací</w:t>
            </w:r>
          </w:p>
          <w:p w14:paraId="0639E133" w14:textId="77777777" w:rsidR="00EE605F" w:rsidRPr="009F13C1" w:rsidRDefault="00EE605F" w:rsidP="008C245A">
            <w:pPr>
              <w:autoSpaceDE w:val="0"/>
              <w:autoSpaceDN w:val="0"/>
              <w:adjustRightInd w:val="0"/>
              <w:spacing w:after="0" w:line="240" w:lineRule="auto"/>
              <w:outlineLvl w:val="0"/>
            </w:pPr>
            <w:r w:rsidRPr="009F13C1">
              <w:rPr>
                <w:bCs/>
              </w:rPr>
              <w:t>Služby města Pardubic a.s.</w:t>
            </w:r>
          </w:p>
        </w:tc>
      </w:tr>
      <w:tr w:rsidR="00EE605F" w:rsidRPr="009F13C1" w14:paraId="6BCA7AD2" w14:textId="77777777" w:rsidTr="008C245A">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5CA451E" w14:textId="77777777" w:rsidR="00EE605F" w:rsidRPr="009F13C1" w:rsidRDefault="00EE605F" w:rsidP="008C245A">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EE605F" w:rsidRPr="00F3525F" w14:paraId="2DDD634B" w14:textId="77777777" w:rsidTr="008C245A">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1D6ABEB" w14:textId="77777777" w:rsidR="00EE605F" w:rsidRPr="009F13C1" w:rsidRDefault="00EE605F" w:rsidP="008C245A">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38E4A49" w14:textId="77777777" w:rsidR="00EE605F" w:rsidRPr="009F13C1" w:rsidRDefault="00EE605F" w:rsidP="008C245A">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4AC48" w14:textId="77777777" w:rsidR="00EE605F" w:rsidRPr="009F13C1" w:rsidRDefault="00EE605F" w:rsidP="008C245A">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8123739" w14:textId="77777777" w:rsidR="00EE605F" w:rsidRPr="00F3525F" w:rsidRDefault="00EE605F" w:rsidP="008C245A">
            <w:pPr>
              <w:autoSpaceDE w:val="0"/>
              <w:autoSpaceDN w:val="0"/>
              <w:adjustRightInd w:val="0"/>
              <w:spacing w:after="0" w:line="240" w:lineRule="auto"/>
              <w:jc w:val="center"/>
              <w:outlineLvl w:val="0"/>
            </w:pPr>
            <w:r w:rsidRPr="009F13C1">
              <w:t>Podpis</w:t>
            </w:r>
          </w:p>
        </w:tc>
      </w:tr>
      <w:tr w:rsidR="00EE605F" w:rsidRPr="00F3525F" w14:paraId="06994AF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1370911" w14:textId="77777777" w:rsidR="00EE605F" w:rsidRPr="00F3525F" w:rsidRDefault="00EE605F" w:rsidP="008C245A">
            <w:pPr>
              <w:autoSpaceDE w:val="0"/>
              <w:autoSpaceDN w:val="0"/>
              <w:adjustRightInd w:val="0"/>
              <w:spacing w:after="0" w:line="240" w:lineRule="auto"/>
              <w:outlineLvl w:val="0"/>
            </w:pPr>
            <w:permStart w:id="1044199095" w:edGrp="everyone" w:colFirst="0" w:colLast="0"/>
            <w:permStart w:id="1733780302" w:edGrp="everyone" w:colFirst="1" w:colLast="1"/>
            <w:permStart w:id="1374113348" w:edGrp="everyone" w:colFirst="2" w:colLast="2"/>
            <w:permStart w:id="97992851"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7639C5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371237A"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6AB472" w14:textId="77777777" w:rsidR="00EE605F" w:rsidRPr="00F3525F" w:rsidRDefault="00EE605F" w:rsidP="008C245A">
            <w:pPr>
              <w:autoSpaceDE w:val="0"/>
              <w:autoSpaceDN w:val="0"/>
              <w:adjustRightInd w:val="0"/>
              <w:spacing w:after="0" w:line="240" w:lineRule="auto"/>
              <w:outlineLvl w:val="0"/>
            </w:pPr>
          </w:p>
        </w:tc>
      </w:tr>
      <w:tr w:rsidR="00EE605F" w:rsidRPr="00F3525F" w14:paraId="4548C19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1DCA4A4" w14:textId="77777777" w:rsidR="00EE605F" w:rsidRPr="00F3525F" w:rsidRDefault="00EE605F" w:rsidP="008C245A">
            <w:pPr>
              <w:autoSpaceDE w:val="0"/>
              <w:autoSpaceDN w:val="0"/>
              <w:adjustRightInd w:val="0"/>
              <w:spacing w:after="0" w:line="240" w:lineRule="auto"/>
              <w:outlineLvl w:val="0"/>
            </w:pPr>
            <w:permStart w:id="90191865" w:edGrp="everyone" w:colFirst="0" w:colLast="0"/>
            <w:permStart w:id="877746306" w:edGrp="everyone" w:colFirst="1" w:colLast="1"/>
            <w:permStart w:id="1364869269" w:edGrp="everyone" w:colFirst="2" w:colLast="2"/>
            <w:permStart w:id="533739454" w:edGrp="everyone" w:colFirst="3" w:colLast="3"/>
            <w:permEnd w:id="1044199095"/>
            <w:permEnd w:id="1733780302"/>
            <w:permEnd w:id="1374113348"/>
            <w:permEnd w:id="97992851"/>
          </w:p>
        </w:tc>
        <w:tc>
          <w:tcPr>
            <w:tcW w:w="5382" w:type="dxa"/>
            <w:gridSpan w:val="2"/>
            <w:tcBorders>
              <w:top w:val="single" w:sz="4" w:space="0" w:color="auto"/>
              <w:left w:val="single" w:sz="4" w:space="0" w:color="auto"/>
              <w:bottom w:val="single" w:sz="4" w:space="0" w:color="auto"/>
              <w:right w:val="single" w:sz="4" w:space="0" w:color="auto"/>
            </w:tcBorders>
          </w:tcPr>
          <w:p w14:paraId="48A4FE0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B2DD5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E30BCE" w14:textId="77777777" w:rsidR="00EE605F" w:rsidRPr="00F3525F" w:rsidRDefault="00EE605F" w:rsidP="008C245A">
            <w:pPr>
              <w:autoSpaceDE w:val="0"/>
              <w:autoSpaceDN w:val="0"/>
              <w:adjustRightInd w:val="0"/>
              <w:spacing w:after="0" w:line="240" w:lineRule="auto"/>
              <w:outlineLvl w:val="0"/>
            </w:pPr>
          </w:p>
        </w:tc>
      </w:tr>
      <w:tr w:rsidR="00EE605F" w:rsidRPr="00F3525F" w14:paraId="08826330"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336A887" w14:textId="77777777" w:rsidR="00EE605F" w:rsidRPr="00F3525F" w:rsidRDefault="00EE605F" w:rsidP="008C245A">
            <w:pPr>
              <w:autoSpaceDE w:val="0"/>
              <w:autoSpaceDN w:val="0"/>
              <w:adjustRightInd w:val="0"/>
              <w:spacing w:after="0" w:line="240" w:lineRule="auto"/>
              <w:outlineLvl w:val="0"/>
            </w:pPr>
            <w:permStart w:id="2032941366" w:edGrp="everyone" w:colFirst="0" w:colLast="0"/>
            <w:permStart w:id="1382376536" w:edGrp="everyone" w:colFirst="1" w:colLast="1"/>
            <w:permStart w:id="241647059" w:edGrp="everyone" w:colFirst="2" w:colLast="2"/>
            <w:permStart w:id="1736844529" w:edGrp="everyone" w:colFirst="3" w:colLast="3"/>
            <w:permEnd w:id="90191865"/>
            <w:permEnd w:id="877746306"/>
            <w:permEnd w:id="1364869269"/>
            <w:permEnd w:id="533739454"/>
          </w:p>
        </w:tc>
        <w:tc>
          <w:tcPr>
            <w:tcW w:w="5382" w:type="dxa"/>
            <w:gridSpan w:val="2"/>
            <w:tcBorders>
              <w:top w:val="single" w:sz="4" w:space="0" w:color="auto"/>
              <w:left w:val="single" w:sz="4" w:space="0" w:color="auto"/>
              <w:bottom w:val="single" w:sz="4" w:space="0" w:color="auto"/>
              <w:right w:val="single" w:sz="4" w:space="0" w:color="auto"/>
            </w:tcBorders>
          </w:tcPr>
          <w:p w14:paraId="32EBF625"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14EBEA3"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4F43AD8" w14:textId="77777777" w:rsidR="00EE605F" w:rsidRPr="00F3525F" w:rsidRDefault="00EE605F" w:rsidP="008C245A">
            <w:pPr>
              <w:autoSpaceDE w:val="0"/>
              <w:autoSpaceDN w:val="0"/>
              <w:adjustRightInd w:val="0"/>
              <w:spacing w:after="0" w:line="240" w:lineRule="auto"/>
              <w:outlineLvl w:val="0"/>
            </w:pPr>
          </w:p>
        </w:tc>
      </w:tr>
      <w:tr w:rsidR="00EE605F" w:rsidRPr="00F3525F" w14:paraId="61DD8914"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23DF70" w14:textId="77777777" w:rsidR="00EE605F" w:rsidRPr="00F3525F" w:rsidRDefault="00EE605F" w:rsidP="008C245A">
            <w:pPr>
              <w:autoSpaceDE w:val="0"/>
              <w:autoSpaceDN w:val="0"/>
              <w:adjustRightInd w:val="0"/>
              <w:spacing w:after="0" w:line="240" w:lineRule="auto"/>
              <w:outlineLvl w:val="0"/>
            </w:pPr>
            <w:permStart w:id="1532780112" w:edGrp="everyone" w:colFirst="0" w:colLast="0"/>
            <w:permStart w:id="891626122" w:edGrp="everyone" w:colFirst="1" w:colLast="1"/>
            <w:permStart w:id="49094057" w:edGrp="everyone" w:colFirst="2" w:colLast="2"/>
            <w:permStart w:id="765554673" w:edGrp="everyone" w:colFirst="3" w:colLast="3"/>
            <w:permEnd w:id="2032941366"/>
            <w:permEnd w:id="1382376536"/>
            <w:permEnd w:id="241647059"/>
            <w:permEnd w:id="1736844529"/>
          </w:p>
        </w:tc>
        <w:tc>
          <w:tcPr>
            <w:tcW w:w="5382" w:type="dxa"/>
            <w:gridSpan w:val="2"/>
            <w:tcBorders>
              <w:top w:val="single" w:sz="4" w:space="0" w:color="auto"/>
              <w:left w:val="single" w:sz="4" w:space="0" w:color="auto"/>
              <w:bottom w:val="single" w:sz="4" w:space="0" w:color="auto"/>
              <w:right w:val="single" w:sz="4" w:space="0" w:color="auto"/>
            </w:tcBorders>
          </w:tcPr>
          <w:p w14:paraId="343F8B9A"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4DB6A77"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09010B3" w14:textId="77777777" w:rsidR="00EE605F" w:rsidRPr="00F3525F" w:rsidRDefault="00EE605F" w:rsidP="008C245A">
            <w:pPr>
              <w:autoSpaceDE w:val="0"/>
              <w:autoSpaceDN w:val="0"/>
              <w:adjustRightInd w:val="0"/>
              <w:spacing w:after="0" w:line="240" w:lineRule="auto"/>
              <w:outlineLvl w:val="0"/>
            </w:pPr>
          </w:p>
        </w:tc>
      </w:tr>
      <w:tr w:rsidR="00EE605F" w:rsidRPr="00F3525F" w14:paraId="025DDF0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AE0AD65" w14:textId="77777777" w:rsidR="00EE605F" w:rsidRPr="00F3525F" w:rsidRDefault="00EE605F" w:rsidP="008C245A">
            <w:pPr>
              <w:autoSpaceDE w:val="0"/>
              <w:autoSpaceDN w:val="0"/>
              <w:adjustRightInd w:val="0"/>
              <w:spacing w:after="0" w:line="240" w:lineRule="auto"/>
              <w:outlineLvl w:val="0"/>
            </w:pPr>
            <w:permStart w:id="315500710" w:edGrp="everyone" w:colFirst="0" w:colLast="0"/>
            <w:permStart w:id="121968340" w:edGrp="everyone" w:colFirst="1" w:colLast="1"/>
            <w:permStart w:id="1188561707" w:edGrp="everyone" w:colFirst="2" w:colLast="2"/>
            <w:permStart w:id="340003964" w:edGrp="everyone" w:colFirst="3" w:colLast="3"/>
            <w:permEnd w:id="1532780112"/>
            <w:permEnd w:id="891626122"/>
            <w:permEnd w:id="49094057"/>
            <w:permEnd w:id="765554673"/>
          </w:p>
        </w:tc>
        <w:tc>
          <w:tcPr>
            <w:tcW w:w="5382" w:type="dxa"/>
            <w:gridSpan w:val="2"/>
            <w:tcBorders>
              <w:top w:val="single" w:sz="4" w:space="0" w:color="auto"/>
              <w:left w:val="single" w:sz="4" w:space="0" w:color="auto"/>
              <w:bottom w:val="single" w:sz="4" w:space="0" w:color="auto"/>
              <w:right w:val="single" w:sz="4" w:space="0" w:color="auto"/>
            </w:tcBorders>
          </w:tcPr>
          <w:p w14:paraId="6868A919"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2C00C5"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D26537E" w14:textId="77777777" w:rsidR="00EE605F" w:rsidRPr="00F3525F" w:rsidRDefault="00EE605F" w:rsidP="008C245A">
            <w:pPr>
              <w:autoSpaceDE w:val="0"/>
              <w:autoSpaceDN w:val="0"/>
              <w:adjustRightInd w:val="0"/>
              <w:spacing w:after="0" w:line="240" w:lineRule="auto"/>
              <w:outlineLvl w:val="0"/>
            </w:pPr>
          </w:p>
        </w:tc>
      </w:tr>
      <w:tr w:rsidR="00EE605F" w:rsidRPr="00F3525F" w14:paraId="0FAF5D27"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64178EA" w14:textId="77777777" w:rsidR="00EE605F" w:rsidRPr="00F3525F" w:rsidRDefault="00EE605F" w:rsidP="008C245A">
            <w:pPr>
              <w:autoSpaceDE w:val="0"/>
              <w:autoSpaceDN w:val="0"/>
              <w:adjustRightInd w:val="0"/>
              <w:spacing w:after="0" w:line="240" w:lineRule="auto"/>
              <w:outlineLvl w:val="0"/>
            </w:pPr>
            <w:permStart w:id="1572217499" w:edGrp="everyone" w:colFirst="0" w:colLast="0"/>
            <w:permStart w:id="2026786940" w:edGrp="everyone" w:colFirst="1" w:colLast="1"/>
            <w:permStart w:id="434524445" w:edGrp="everyone" w:colFirst="2" w:colLast="2"/>
            <w:permStart w:id="778060401" w:edGrp="everyone" w:colFirst="3" w:colLast="3"/>
            <w:permEnd w:id="315500710"/>
            <w:permEnd w:id="121968340"/>
            <w:permEnd w:id="1188561707"/>
            <w:permEnd w:id="340003964"/>
          </w:p>
        </w:tc>
        <w:tc>
          <w:tcPr>
            <w:tcW w:w="5382" w:type="dxa"/>
            <w:gridSpan w:val="2"/>
            <w:tcBorders>
              <w:top w:val="single" w:sz="4" w:space="0" w:color="auto"/>
              <w:left w:val="single" w:sz="4" w:space="0" w:color="auto"/>
              <w:bottom w:val="single" w:sz="4" w:space="0" w:color="auto"/>
              <w:right w:val="single" w:sz="4" w:space="0" w:color="auto"/>
            </w:tcBorders>
          </w:tcPr>
          <w:p w14:paraId="78C8886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0255DF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919288" w14:textId="77777777" w:rsidR="00EE605F" w:rsidRPr="00F3525F" w:rsidRDefault="00EE605F" w:rsidP="008C245A">
            <w:pPr>
              <w:autoSpaceDE w:val="0"/>
              <w:autoSpaceDN w:val="0"/>
              <w:adjustRightInd w:val="0"/>
              <w:spacing w:after="0" w:line="240" w:lineRule="auto"/>
              <w:outlineLvl w:val="0"/>
            </w:pPr>
          </w:p>
        </w:tc>
      </w:tr>
      <w:tr w:rsidR="00EE605F" w:rsidRPr="00F3525F" w14:paraId="6DFA6238"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5954A74" w14:textId="77777777" w:rsidR="00EE605F" w:rsidRPr="00F3525F" w:rsidRDefault="00EE605F" w:rsidP="008C245A">
            <w:pPr>
              <w:autoSpaceDE w:val="0"/>
              <w:autoSpaceDN w:val="0"/>
              <w:adjustRightInd w:val="0"/>
              <w:spacing w:after="0" w:line="240" w:lineRule="auto"/>
              <w:outlineLvl w:val="0"/>
            </w:pPr>
            <w:permStart w:id="1242325964" w:edGrp="everyone" w:colFirst="0" w:colLast="0"/>
            <w:permStart w:id="870999211" w:edGrp="everyone" w:colFirst="1" w:colLast="1"/>
            <w:permStart w:id="1484409259" w:edGrp="everyone" w:colFirst="2" w:colLast="2"/>
            <w:permStart w:id="1745648470" w:edGrp="everyone" w:colFirst="3" w:colLast="3"/>
            <w:permEnd w:id="1572217499"/>
            <w:permEnd w:id="2026786940"/>
            <w:permEnd w:id="434524445"/>
            <w:permEnd w:id="778060401"/>
          </w:p>
        </w:tc>
        <w:tc>
          <w:tcPr>
            <w:tcW w:w="5382" w:type="dxa"/>
            <w:gridSpan w:val="2"/>
            <w:tcBorders>
              <w:top w:val="single" w:sz="4" w:space="0" w:color="auto"/>
              <w:left w:val="single" w:sz="4" w:space="0" w:color="auto"/>
              <w:bottom w:val="single" w:sz="4" w:space="0" w:color="auto"/>
              <w:right w:val="single" w:sz="4" w:space="0" w:color="auto"/>
            </w:tcBorders>
          </w:tcPr>
          <w:p w14:paraId="5B562133"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44924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BAD2F3F" w14:textId="77777777" w:rsidR="00EE605F" w:rsidRPr="00F3525F" w:rsidRDefault="00EE605F" w:rsidP="008C245A">
            <w:pPr>
              <w:autoSpaceDE w:val="0"/>
              <w:autoSpaceDN w:val="0"/>
              <w:adjustRightInd w:val="0"/>
              <w:spacing w:after="0" w:line="240" w:lineRule="auto"/>
              <w:outlineLvl w:val="0"/>
            </w:pPr>
          </w:p>
        </w:tc>
      </w:tr>
      <w:tr w:rsidR="00EE605F" w:rsidRPr="00F3525F" w14:paraId="7B4FE7E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996F28F" w14:textId="77777777" w:rsidR="00EE605F" w:rsidRPr="00F3525F" w:rsidRDefault="00EE605F" w:rsidP="008C245A">
            <w:pPr>
              <w:autoSpaceDE w:val="0"/>
              <w:autoSpaceDN w:val="0"/>
              <w:adjustRightInd w:val="0"/>
              <w:spacing w:after="0" w:line="240" w:lineRule="auto"/>
              <w:outlineLvl w:val="0"/>
            </w:pPr>
            <w:permStart w:id="1350656078" w:edGrp="everyone" w:colFirst="0" w:colLast="0"/>
            <w:permStart w:id="2129081850" w:edGrp="everyone" w:colFirst="1" w:colLast="1"/>
            <w:permStart w:id="1843933953" w:edGrp="everyone" w:colFirst="2" w:colLast="2"/>
            <w:permStart w:id="375924244" w:edGrp="everyone" w:colFirst="3" w:colLast="3"/>
            <w:permEnd w:id="1242325964"/>
            <w:permEnd w:id="870999211"/>
            <w:permEnd w:id="1484409259"/>
            <w:permEnd w:id="1745648470"/>
          </w:p>
        </w:tc>
        <w:tc>
          <w:tcPr>
            <w:tcW w:w="5382" w:type="dxa"/>
            <w:gridSpan w:val="2"/>
            <w:tcBorders>
              <w:top w:val="single" w:sz="4" w:space="0" w:color="auto"/>
              <w:left w:val="single" w:sz="4" w:space="0" w:color="auto"/>
              <w:bottom w:val="single" w:sz="4" w:space="0" w:color="auto"/>
              <w:right w:val="single" w:sz="4" w:space="0" w:color="auto"/>
            </w:tcBorders>
          </w:tcPr>
          <w:p w14:paraId="6EE4274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C47629"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F5DDEF" w14:textId="77777777" w:rsidR="00EE605F" w:rsidRPr="00F3525F" w:rsidRDefault="00EE605F" w:rsidP="008C245A">
            <w:pPr>
              <w:autoSpaceDE w:val="0"/>
              <w:autoSpaceDN w:val="0"/>
              <w:adjustRightInd w:val="0"/>
              <w:spacing w:after="0" w:line="240" w:lineRule="auto"/>
              <w:outlineLvl w:val="0"/>
            </w:pPr>
          </w:p>
        </w:tc>
      </w:tr>
      <w:tr w:rsidR="00EE605F" w:rsidRPr="00F3525F" w14:paraId="2172A95B"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38046BC" w14:textId="77777777" w:rsidR="00EE605F" w:rsidRPr="00F3525F" w:rsidRDefault="00EE605F" w:rsidP="008C245A">
            <w:pPr>
              <w:autoSpaceDE w:val="0"/>
              <w:autoSpaceDN w:val="0"/>
              <w:adjustRightInd w:val="0"/>
              <w:spacing w:after="0" w:line="240" w:lineRule="auto"/>
              <w:outlineLvl w:val="0"/>
            </w:pPr>
            <w:permStart w:id="405884126" w:edGrp="everyone" w:colFirst="0" w:colLast="0"/>
            <w:permStart w:id="586823043" w:edGrp="everyone" w:colFirst="1" w:colLast="1"/>
            <w:permStart w:id="352387485" w:edGrp="everyone" w:colFirst="2" w:colLast="2"/>
            <w:permStart w:id="254242890" w:edGrp="everyone" w:colFirst="3" w:colLast="3"/>
            <w:permEnd w:id="1350656078"/>
            <w:permEnd w:id="2129081850"/>
            <w:permEnd w:id="1843933953"/>
            <w:permEnd w:id="375924244"/>
          </w:p>
        </w:tc>
        <w:tc>
          <w:tcPr>
            <w:tcW w:w="5382" w:type="dxa"/>
            <w:gridSpan w:val="2"/>
            <w:tcBorders>
              <w:top w:val="single" w:sz="4" w:space="0" w:color="auto"/>
              <w:left w:val="single" w:sz="4" w:space="0" w:color="auto"/>
              <w:bottom w:val="single" w:sz="4" w:space="0" w:color="auto"/>
              <w:right w:val="single" w:sz="4" w:space="0" w:color="auto"/>
            </w:tcBorders>
          </w:tcPr>
          <w:p w14:paraId="2B266E9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6D7DF4"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F85F773" w14:textId="77777777" w:rsidR="00EE605F" w:rsidRPr="00F3525F" w:rsidRDefault="00EE605F" w:rsidP="008C245A">
            <w:pPr>
              <w:autoSpaceDE w:val="0"/>
              <w:autoSpaceDN w:val="0"/>
              <w:adjustRightInd w:val="0"/>
              <w:spacing w:after="0" w:line="240" w:lineRule="auto"/>
              <w:outlineLvl w:val="0"/>
            </w:pPr>
          </w:p>
        </w:tc>
      </w:tr>
      <w:tr w:rsidR="00EE605F" w:rsidRPr="00F3525F" w14:paraId="5DEE2C4D"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6D7D2D6" w14:textId="77777777" w:rsidR="00EE605F" w:rsidRPr="00F3525F" w:rsidRDefault="00EE605F" w:rsidP="008C245A">
            <w:pPr>
              <w:autoSpaceDE w:val="0"/>
              <w:autoSpaceDN w:val="0"/>
              <w:adjustRightInd w:val="0"/>
              <w:spacing w:after="0" w:line="240" w:lineRule="auto"/>
              <w:outlineLvl w:val="0"/>
            </w:pPr>
            <w:permStart w:id="469725261" w:edGrp="everyone" w:colFirst="0" w:colLast="0"/>
            <w:permStart w:id="1278757854" w:edGrp="everyone" w:colFirst="1" w:colLast="1"/>
            <w:permStart w:id="1402687892" w:edGrp="everyone" w:colFirst="2" w:colLast="2"/>
            <w:permStart w:id="1009260750" w:edGrp="everyone" w:colFirst="3" w:colLast="3"/>
            <w:permEnd w:id="405884126"/>
            <w:permEnd w:id="586823043"/>
            <w:permEnd w:id="352387485"/>
            <w:permEnd w:id="254242890"/>
          </w:p>
        </w:tc>
        <w:tc>
          <w:tcPr>
            <w:tcW w:w="5382" w:type="dxa"/>
            <w:gridSpan w:val="2"/>
            <w:tcBorders>
              <w:top w:val="single" w:sz="4" w:space="0" w:color="auto"/>
              <w:left w:val="single" w:sz="4" w:space="0" w:color="auto"/>
              <w:bottom w:val="single" w:sz="4" w:space="0" w:color="auto"/>
              <w:right w:val="single" w:sz="4" w:space="0" w:color="auto"/>
            </w:tcBorders>
          </w:tcPr>
          <w:p w14:paraId="60C0403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A6C947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875C56" w14:textId="77777777" w:rsidR="00EE605F" w:rsidRPr="00F3525F" w:rsidRDefault="00EE605F" w:rsidP="008C245A">
            <w:pPr>
              <w:autoSpaceDE w:val="0"/>
              <w:autoSpaceDN w:val="0"/>
              <w:adjustRightInd w:val="0"/>
              <w:spacing w:after="0" w:line="240" w:lineRule="auto"/>
              <w:outlineLvl w:val="0"/>
            </w:pPr>
          </w:p>
        </w:tc>
      </w:tr>
      <w:permEnd w:id="469725261"/>
      <w:permEnd w:id="1278757854"/>
      <w:permEnd w:id="1402687892"/>
      <w:permEnd w:id="1009260750"/>
    </w:tbl>
    <w:p w14:paraId="152676BE" w14:textId="77777777" w:rsidR="00EE605F" w:rsidRPr="00AF2A7F" w:rsidRDefault="00EE605F" w:rsidP="00EE605F">
      <w:pPr>
        <w:spacing w:after="0" w:line="240" w:lineRule="auto"/>
      </w:pPr>
    </w:p>
    <w:bookmarkEnd w:id="17"/>
    <w:p w14:paraId="7FA618A8" w14:textId="77777777" w:rsidR="001979B4" w:rsidRPr="001979B4" w:rsidRDefault="001979B4" w:rsidP="00EE605F">
      <w:pPr>
        <w:pStyle w:val="Nzev"/>
        <w:spacing w:before="0" w:after="0"/>
      </w:pPr>
    </w:p>
    <w:sectPr w:rsidR="001979B4" w:rsidRPr="001979B4" w:rsidSect="008C245A">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C34E" w14:textId="77777777" w:rsidR="001B752E" w:rsidRDefault="001B752E">
      <w:pPr>
        <w:spacing w:after="0" w:line="240" w:lineRule="auto"/>
      </w:pPr>
      <w:r>
        <w:separator/>
      </w:r>
    </w:p>
  </w:endnote>
  <w:endnote w:type="continuationSeparator" w:id="0">
    <w:p w14:paraId="6C7DC6DE" w14:textId="77777777" w:rsidR="001B752E" w:rsidRDefault="001B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6B10" w14:textId="77777777" w:rsidR="00A010A9" w:rsidRDefault="00A010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463" w14:textId="77777777" w:rsidR="00EE605F" w:rsidRDefault="00EE60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1B5F" w14:textId="77777777" w:rsidR="008C245A" w:rsidRDefault="008C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690C" w14:textId="77777777" w:rsidR="008C245A" w:rsidRDefault="008C24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78C8" w14:textId="77777777" w:rsidR="001B752E" w:rsidRDefault="001B752E">
      <w:pPr>
        <w:spacing w:after="0" w:line="240" w:lineRule="auto"/>
      </w:pPr>
      <w:r>
        <w:separator/>
      </w:r>
    </w:p>
  </w:footnote>
  <w:footnote w:type="continuationSeparator" w:id="0">
    <w:p w14:paraId="0821CBD5" w14:textId="77777777" w:rsidR="001B752E" w:rsidRDefault="001B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CC60" w14:textId="49CF2D9F" w:rsidR="00A010A9" w:rsidRDefault="002C4A18">
    <w:pPr>
      <w:pStyle w:val="Zhlav"/>
    </w:pPr>
    <w:r>
      <w:rPr>
        <w:noProof/>
        <w:lang w:val="cs-CZ" w:eastAsia="cs-CZ"/>
      </w:rPr>
      <mc:AlternateContent>
        <mc:Choice Requires="wpg">
          <w:drawing>
            <wp:anchor distT="0" distB="0" distL="114300" distR="114300" simplePos="0" relativeHeight="251657728" behindDoc="0" locked="0" layoutInCell="1" allowOverlap="1" wp14:anchorId="36288E87" wp14:editId="66AB0441">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8E87"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7763" w14:textId="77777777" w:rsidR="00A010A9" w:rsidRDefault="00A010A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2F57" w14:textId="77777777" w:rsidR="00EE605F" w:rsidRPr="00EE605F" w:rsidRDefault="00EE605F" w:rsidP="00EE605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AC2" w14:textId="77777777" w:rsidR="00EE605F" w:rsidRDefault="00EE605F" w:rsidP="008C245A">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52F" w14:textId="77777777" w:rsidR="00EE605F" w:rsidRPr="00EE605F" w:rsidRDefault="00EE605F" w:rsidP="00EE605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0F4B" w14:textId="77777777" w:rsidR="008C245A" w:rsidRDefault="008C245A" w:rsidP="008C245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309934">
    <w:abstractNumId w:val="11"/>
  </w:num>
  <w:num w:numId="2" w16cid:durableId="558320387">
    <w:abstractNumId w:val="11"/>
  </w:num>
  <w:num w:numId="3" w16cid:durableId="243610693">
    <w:abstractNumId w:val="6"/>
  </w:num>
  <w:num w:numId="4" w16cid:durableId="1660308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446512">
    <w:abstractNumId w:val="22"/>
  </w:num>
  <w:num w:numId="6" w16cid:durableId="1085298324">
    <w:abstractNumId w:val="21"/>
  </w:num>
  <w:num w:numId="7" w16cid:durableId="296883381">
    <w:abstractNumId w:val="20"/>
    <w:lvlOverride w:ilvl="0">
      <w:startOverride w:val="1"/>
    </w:lvlOverride>
  </w:num>
  <w:num w:numId="8" w16cid:durableId="1109662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1038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54116">
    <w:abstractNumId w:val="3"/>
    <w:lvlOverride w:ilvl="0">
      <w:startOverride w:val="1"/>
    </w:lvlOverride>
  </w:num>
  <w:num w:numId="11" w16cid:durableId="113490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6257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6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025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706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873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767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261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565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288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5843239">
    <w:abstractNumId w:val="26"/>
  </w:num>
  <w:num w:numId="23" w16cid:durableId="1070691211">
    <w:abstractNumId w:val="10"/>
  </w:num>
  <w:num w:numId="24" w16cid:durableId="637339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060516">
    <w:abstractNumId w:val="3"/>
  </w:num>
  <w:num w:numId="26" w16cid:durableId="828061230">
    <w:abstractNumId w:val="7"/>
  </w:num>
  <w:num w:numId="27" w16cid:durableId="788596274">
    <w:abstractNumId w:val="19"/>
  </w:num>
  <w:num w:numId="28" w16cid:durableId="1776366687">
    <w:abstractNumId w:val="12"/>
  </w:num>
  <w:num w:numId="29" w16cid:durableId="452142377">
    <w:abstractNumId w:val="16"/>
  </w:num>
  <w:num w:numId="30" w16cid:durableId="1045132972">
    <w:abstractNumId w:val="13"/>
  </w:num>
  <w:num w:numId="31" w16cid:durableId="589433695">
    <w:abstractNumId w:val="17"/>
  </w:num>
  <w:num w:numId="32" w16cid:durableId="2006392582">
    <w:abstractNumId w:val="14"/>
  </w:num>
  <w:num w:numId="33" w16cid:durableId="46224925">
    <w:abstractNumId w:val="5"/>
  </w:num>
  <w:num w:numId="34" w16cid:durableId="1337071907">
    <w:abstractNumId w:val="18"/>
  </w:num>
  <w:num w:numId="35" w16cid:durableId="1044479057">
    <w:abstractNumId w:val="15"/>
  </w:num>
  <w:num w:numId="36" w16cid:durableId="3812477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328141">
    <w:abstractNumId w:val="8"/>
  </w:num>
  <w:num w:numId="38" w16cid:durableId="915868700">
    <w:abstractNumId w:val="26"/>
  </w:num>
  <w:num w:numId="39" w16cid:durableId="2080126346">
    <w:abstractNumId w:val="10"/>
  </w:num>
  <w:num w:numId="40" w16cid:durableId="203451523">
    <w:abstractNumId w:val="4"/>
  </w:num>
  <w:num w:numId="41" w16cid:durableId="15380837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GuLUijKn9c0Czh3qUuphfN1hCZJpwlKCkiDzmaPG9AfM67vBFgG5oJeonuJm5EtZhATKmlwwYRy7KO/33bjAg==" w:salt="I5dmjmDtyV+KIY6DUyDD1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E8"/>
    <w:rsid w:val="000543C8"/>
    <w:rsid w:val="00062DB0"/>
    <w:rsid w:val="00165519"/>
    <w:rsid w:val="001746C0"/>
    <w:rsid w:val="001979B4"/>
    <w:rsid w:val="001A15E2"/>
    <w:rsid w:val="001A48B4"/>
    <w:rsid w:val="001B752E"/>
    <w:rsid w:val="002023E8"/>
    <w:rsid w:val="002116BA"/>
    <w:rsid w:val="002136F7"/>
    <w:rsid w:val="002266BA"/>
    <w:rsid w:val="00235EDD"/>
    <w:rsid w:val="0025175C"/>
    <w:rsid w:val="00265899"/>
    <w:rsid w:val="002B49E6"/>
    <w:rsid w:val="002C4A18"/>
    <w:rsid w:val="002F233C"/>
    <w:rsid w:val="002F3857"/>
    <w:rsid w:val="002F57B6"/>
    <w:rsid w:val="003400AE"/>
    <w:rsid w:val="00356A98"/>
    <w:rsid w:val="003739DF"/>
    <w:rsid w:val="00385496"/>
    <w:rsid w:val="003A7756"/>
    <w:rsid w:val="00424F3C"/>
    <w:rsid w:val="00426EDB"/>
    <w:rsid w:val="00440D90"/>
    <w:rsid w:val="004746F6"/>
    <w:rsid w:val="00483868"/>
    <w:rsid w:val="0048670F"/>
    <w:rsid w:val="00492C19"/>
    <w:rsid w:val="004A6A0B"/>
    <w:rsid w:val="004C695F"/>
    <w:rsid w:val="004D3EFD"/>
    <w:rsid w:val="00500A95"/>
    <w:rsid w:val="0053624F"/>
    <w:rsid w:val="00540351"/>
    <w:rsid w:val="00554DFE"/>
    <w:rsid w:val="00555F5E"/>
    <w:rsid w:val="00561A39"/>
    <w:rsid w:val="00562BA2"/>
    <w:rsid w:val="00587C96"/>
    <w:rsid w:val="006442E7"/>
    <w:rsid w:val="00647124"/>
    <w:rsid w:val="00677BF5"/>
    <w:rsid w:val="00710119"/>
    <w:rsid w:val="00714B2E"/>
    <w:rsid w:val="00725AF4"/>
    <w:rsid w:val="007528D3"/>
    <w:rsid w:val="0078225B"/>
    <w:rsid w:val="007A58BD"/>
    <w:rsid w:val="007B18A0"/>
    <w:rsid w:val="007C3E69"/>
    <w:rsid w:val="007C70EA"/>
    <w:rsid w:val="007D4933"/>
    <w:rsid w:val="00813347"/>
    <w:rsid w:val="008C245A"/>
    <w:rsid w:val="008F3A9C"/>
    <w:rsid w:val="00930FED"/>
    <w:rsid w:val="00947BEA"/>
    <w:rsid w:val="009A46CB"/>
    <w:rsid w:val="009D64CE"/>
    <w:rsid w:val="009F5AAF"/>
    <w:rsid w:val="00A010A9"/>
    <w:rsid w:val="00A25423"/>
    <w:rsid w:val="00A80C49"/>
    <w:rsid w:val="00A83E8D"/>
    <w:rsid w:val="00AB6CDA"/>
    <w:rsid w:val="00AF4CE0"/>
    <w:rsid w:val="00B0671A"/>
    <w:rsid w:val="00B41DC8"/>
    <w:rsid w:val="00BF0D37"/>
    <w:rsid w:val="00C24541"/>
    <w:rsid w:val="00C6771D"/>
    <w:rsid w:val="00C71E1D"/>
    <w:rsid w:val="00C8224E"/>
    <w:rsid w:val="00CD4C81"/>
    <w:rsid w:val="00D171A2"/>
    <w:rsid w:val="00D52E27"/>
    <w:rsid w:val="00DA1CD0"/>
    <w:rsid w:val="00E54879"/>
    <w:rsid w:val="00EE01B8"/>
    <w:rsid w:val="00EE605F"/>
    <w:rsid w:val="00F43929"/>
    <w:rsid w:val="00F721D6"/>
    <w:rsid w:val="00F75382"/>
    <w:rsid w:val="00F90BF9"/>
    <w:rsid w:val="00FB36DA"/>
    <w:rsid w:val="00FC4806"/>
    <w:rsid w:val="00FE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AB960"/>
  <w15:docId w15:val="{C8E47775-7353-44A8-9DAE-C639203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587C96"/>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B0671A"/>
    <w:pPr>
      <w:suppressAutoHyphens/>
      <w:spacing w:after="60"/>
      <w:jc w:val="both"/>
    </w:pPr>
    <w:rPr>
      <w:rFonts w:ascii="Times New Roman" w:eastAsia="Times New Roman" w:hAnsi="Times New Roman"/>
      <w:sz w:val="24"/>
      <w:szCs w:val="24"/>
    </w:rPr>
  </w:style>
  <w:style w:type="paragraph" w:customStyle="1" w:styleId="textChar">
    <w:name w:val="text Char"/>
    <w:rsid w:val="00B0671A"/>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56A98"/>
    <w:rPr>
      <w:color w:val="808080"/>
    </w:rPr>
  </w:style>
  <w:style w:type="paragraph" w:styleId="Revize">
    <w:name w:val="Revision"/>
    <w:hidden/>
    <w:uiPriority w:val="99"/>
    <w:semiHidden/>
    <w:rsid w:val="003739DF"/>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4824">
      <w:bodyDiv w:val="1"/>
      <w:marLeft w:val="0"/>
      <w:marRight w:val="0"/>
      <w:marTop w:val="0"/>
      <w:marBottom w:val="0"/>
      <w:divBdr>
        <w:top w:val="none" w:sz="0" w:space="0" w:color="auto"/>
        <w:left w:val="none" w:sz="0" w:space="0" w:color="auto"/>
        <w:bottom w:val="none" w:sz="0" w:space="0" w:color="auto"/>
        <w:right w:val="none" w:sz="0" w:space="0" w:color="auto"/>
      </w:divBdr>
    </w:div>
    <w:div w:id="1225799572">
      <w:bodyDiv w:val="1"/>
      <w:marLeft w:val="0"/>
      <w:marRight w:val="0"/>
      <w:marTop w:val="0"/>
      <w:marBottom w:val="0"/>
      <w:divBdr>
        <w:top w:val="none" w:sz="0" w:space="0" w:color="auto"/>
        <w:left w:val="none" w:sz="0" w:space="0" w:color="auto"/>
        <w:bottom w:val="none" w:sz="0" w:space="0" w:color="auto"/>
        <w:right w:val="none" w:sz="0" w:space="0" w:color="auto"/>
      </w:divBdr>
    </w:div>
    <w:div w:id="1861626749">
      <w:bodyDiv w:val="1"/>
      <w:marLeft w:val="0"/>
      <w:marRight w:val="0"/>
      <w:marTop w:val="0"/>
      <w:marBottom w:val="0"/>
      <w:divBdr>
        <w:top w:val="none" w:sz="0" w:space="0" w:color="auto"/>
        <w:left w:val="none" w:sz="0" w:space="0" w:color="auto"/>
        <w:bottom w:val="none" w:sz="0" w:space="0" w:color="auto"/>
        <w:right w:val="none" w:sz="0" w:space="0" w:color="auto"/>
      </w:divBdr>
    </w:div>
    <w:div w:id="2109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6926</Words>
  <Characters>40867</Characters>
  <Application>Microsoft Office Word</Application>
  <DocSecurity>8</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47698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8</cp:revision>
  <cp:lastPrinted>2013-03-08T07:49:00Z</cp:lastPrinted>
  <dcterms:created xsi:type="dcterms:W3CDTF">2023-02-06T14:16:00Z</dcterms:created>
  <dcterms:modified xsi:type="dcterms:W3CDTF">2023-03-16T13:49:00Z</dcterms:modified>
</cp:coreProperties>
</file>